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CBCF1" w14:textId="7C74295E" w:rsidR="004E1ED0" w:rsidRPr="00281FA8" w:rsidRDefault="004D0DAC">
      <w:pPr>
        <w:tabs>
          <w:tab w:val="left" w:pos="709"/>
        </w:tabs>
        <w:ind w:right="-993"/>
        <w:jc w:val="left"/>
        <w:rPr>
          <w:rFonts w:ascii="Noto Sans" w:hAnsi="Noto Sans" w:cs="Noto Sans"/>
          <w:b/>
          <w:color w:val="002060"/>
          <w:sz w:val="36"/>
          <w:szCs w:val="36"/>
          <w:lang w:val="en-GB"/>
        </w:rPr>
      </w:pPr>
      <w:r w:rsidRPr="00281FA8">
        <w:rPr>
          <w:rFonts w:ascii="Noto Sans" w:hAnsi="Noto Sans" w:cs="Noto Sans"/>
          <w:b/>
          <w:color w:val="002060"/>
          <w:sz w:val="36"/>
          <w:szCs w:val="36"/>
          <w:lang w:val="en-GB"/>
        </w:rPr>
        <w:t>LEARNING AGREEMENT</w:t>
      </w:r>
      <w:r w:rsidR="00D21EC9" w:rsidRPr="00281FA8">
        <w:rPr>
          <w:rFonts w:ascii="Noto Sans" w:hAnsi="Noto Sans" w:cs="Noto Sans"/>
          <w:b/>
          <w:color w:val="002060"/>
          <w:sz w:val="22"/>
          <w:szCs w:val="22"/>
          <w:lang w:val="en-GB"/>
        </w:rPr>
        <w:t xml:space="preserve"> PART 3: SECTION </w:t>
      </w:r>
      <w:r w:rsidR="00FB5E69" w:rsidRPr="00281FA8">
        <w:rPr>
          <w:rFonts w:ascii="Noto Sans" w:hAnsi="Noto Sans" w:cs="Noto Sans"/>
          <w:b/>
          <w:color w:val="002060"/>
          <w:sz w:val="22"/>
          <w:szCs w:val="22"/>
          <w:lang w:val="en-GB"/>
        </w:rPr>
        <w:t xml:space="preserve">TO BE FILLED IN AFTER THE MOBILITY </w:t>
      </w:r>
      <w:r w:rsidR="00281FA8">
        <w:rPr>
          <w:rFonts w:ascii="Noto Sans" w:hAnsi="Noto Sans" w:cs="Noto Sans"/>
          <w:b/>
          <w:color w:val="002060"/>
          <w:sz w:val="22"/>
          <w:szCs w:val="22"/>
          <w:lang w:val="en-GB"/>
        </w:rPr>
        <w:t>AND AFTER RECOGNITION WAS COMPLETED</w:t>
      </w:r>
      <w:r w:rsidR="00281FA8">
        <w:rPr>
          <w:rFonts w:ascii="Noto Sans" w:hAnsi="Noto Sans" w:cs="Noto Sans"/>
          <w:b/>
          <w:color w:val="002060"/>
          <w:sz w:val="22"/>
          <w:szCs w:val="22"/>
          <w:lang w:val="en-GB"/>
        </w:rPr>
        <w:tab/>
      </w:r>
    </w:p>
    <w:p w14:paraId="5CC911F0" w14:textId="77777777" w:rsidR="004E1ED0" w:rsidRPr="00281FA8" w:rsidRDefault="004D0DAC">
      <w:pPr>
        <w:pStyle w:val="Kommentartext"/>
        <w:spacing w:after="0" w:line="320" w:lineRule="atLeast"/>
        <w:rPr>
          <w:rFonts w:ascii="Noto Sans" w:hAnsi="Noto Sans" w:cs="Noto Sans"/>
          <w:b/>
          <w:sz w:val="24"/>
          <w:szCs w:val="24"/>
          <w:lang w:val="en-GB"/>
        </w:rPr>
      </w:pPr>
      <w:r w:rsidRPr="00281FA8">
        <w:rPr>
          <w:rFonts w:ascii="Noto Sans" w:hAnsi="Noto Sans" w:cs="Noto Sans"/>
          <w:b/>
          <w:sz w:val="24"/>
          <w:szCs w:val="24"/>
          <w:lang w:val="en-GB"/>
        </w:rPr>
        <w:t>Name, first name:</w:t>
      </w:r>
    </w:p>
    <w:p w14:paraId="28C1FA5B" w14:textId="77777777" w:rsidR="004E1ED0" w:rsidRPr="00281FA8" w:rsidRDefault="004D0DAC">
      <w:pPr>
        <w:pStyle w:val="Kommentartext"/>
        <w:spacing w:after="0" w:line="320" w:lineRule="atLeast"/>
        <w:rPr>
          <w:rFonts w:ascii="Noto Sans" w:hAnsi="Noto Sans" w:cs="Noto Sans"/>
          <w:b/>
          <w:sz w:val="24"/>
          <w:szCs w:val="24"/>
          <w:lang w:val="en-GB"/>
        </w:rPr>
      </w:pPr>
      <w:r w:rsidRPr="00281FA8">
        <w:rPr>
          <w:rFonts w:ascii="Noto Sans" w:hAnsi="Noto Sans" w:cs="Noto Sans"/>
          <w:b/>
          <w:sz w:val="24"/>
          <w:szCs w:val="24"/>
          <w:lang w:val="en-GB"/>
        </w:rPr>
        <w:t>Period of stay abroad:</w:t>
      </w:r>
    </w:p>
    <w:p w14:paraId="34AE4A8E" w14:textId="77777777" w:rsidR="004E1ED0" w:rsidRPr="00281FA8" w:rsidRDefault="004D0DAC">
      <w:pPr>
        <w:pStyle w:val="Kommentartext"/>
        <w:spacing w:after="0" w:line="320" w:lineRule="atLeast"/>
        <w:rPr>
          <w:rFonts w:ascii="Noto Sans" w:hAnsi="Noto Sans" w:cs="Noto Sans"/>
          <w:b/>
          <w:sz w:val="24"/>
          <w:szCs w:val="24"/>
          <w:lang w:val="en-GB"/>
        </w:rPr>
      </w:pPr>
      <w:r w:rsidRPr="00281FA8">
        <w:rPr>
          <w:rFonts w:ascii="Noto Sans" w:hAnsi="Noto Sans" w:cs="Noto Sans"/>
          <w:b/>
          <w:sz w:val="24"/>
          <w:szCs w:val="24"/>
          <w:lang w:val="en-GB"/>
        </w:rPr>
        <w:t>Host university:</w:t>
      </w:r>
    </w:p>
    <w:p w14:paraId="1D6EE6BB" w14:textId="77777777" w:rsidR="00D21EC9" w:rsidRPr="00281FA8" w:rsidRDefault="00D21EC9" w:rsidP="00FB5E69">
      <w:pPr>
        <w:pStyle w:val="Kommentartext"/>
        <w:spacing w:after="0"/>
        <w:rPr>
          <w:rFonts w:ascii="Noto Sans" w:hAnsi="Noto Sans" w:cs="Noto Sans"/>
          <w:u w:val="single"/>
          <w:lang w:val="en-GB"/>
        </w:rPr>
      </w:pPr>
    </w:p>
    <w:p w14:paraId="42964FCD" w14:textId="786360FF" w:rsidR="004E1ED0" w:rsidRPr="00281FA8" w:rsidRDefault="004D0DAC">
      <w:pPr>
        <w:pStyle w:val="berschrift4"/>
        <w:keepNext w:val="0"/>
        <w:numPr>
          <w:ilvl w:val="0"/>
          <w:numId w:val="0"/>
        </w:numPr>
        <w:tabs>
          <w:tab w:val="left" w:pos="708"/>
        </w:tabs>
        <w:spacing w:after="0"/>
        <w:jc w:val="left"/>
        <w:rPr>
          <w:rFonts w:ascii="Noto Sans" w:hAnsi="Noto Sans" w:cs="Noto Sans"/>
          <w:b/>
          <w:color w:val="002060"/>
          <w:szCs w:val="24"/>
          <w:lang w:val="en-GB"/>
        </w:rPr>
      </w:pPr>
      <w:r w:rsidRPr="00281FA8">
        <w:rPr>
          <w:rFonts w:ascii="Noto Sans" w:hAnsi="Noto Sans" w:cs="Noto Sans"/>
          <w:b/>
          <w:color w:val="002060"/>
          <w:szCs w:val="24"/>
          <w:lang w:val="en-GB"/>
        </w:rPr>
        <w:t xml:space="preserve">The following academic </w:t>
      </w:r>
      <w:r w:rsidR="00281FA8">
        <w:rPr>
          <w:rFonts w:ascii="Noto Sans" w:hAnsi="Noto Sans" w:cs="Noto Sans"/>
          <w:b/>
          <w:color w:val="002060"/>
          <w:szCs w:val="24"/>
          <w:lang w:val="en-GB"/>
        </w:rPr>
        <w:t>results</w:t>
      </w:r>
      <w:r w:rsidRPr="00281FA8">
        <w:rPr>
          <w:rFonts w:ascii="Noto Sans" w:hAnsi="Noto Sans" w:cs="Noto Sans"/>
          <w:b/>
          <w:color w:val="002060"/>
          <w:szCs w:val="24"/>
          <w:lang w:val="en-GB"/>
        </w:rPr>
        <w:t xml:space="preserve"> were recognised by the University of Erfurt:</w:t>
      </w:r>
    </w:p>
    <w:p w14:paraId="1B804A56" w14:textId="77777777" w:rsidR="00FB5E69" w:rsidRPr="00281FA8" w:rsidRDefault="00FB5E69" w:rsidP="00FB5E69">
      <w:pPr>
        <w:pStyle w:val="Kommentartext"/>
        <w:spacing w:after="0"/>
        <w:rPr>
          <w:rFonts w:ascii="Noto Sans" w:hAnsi="Noto Sans" w:cs="Noto Sans"/>
          <w:sz w:val="24"/>
          <w:szCs w:val="24"/>
          <w:u w:val="single"/>
          <w:lang w:val="en-GB"/>
        </w:rPr>
      </w:pPr>
    </w:p>
    <w:tbl>
      <w:tblPr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1417"/>
        <w:gridCol w:w="4820"/>
        <w:gridCol w:w="1701"/>
        <w:gridCol w:w="1658"/>
      </w:tblGrid>
      <w:tr w:rsidR="002F73A5" w:rsidRPr="00AE663A" w14:paraId="0CA91769" w14:textId="77777777" w:rsidTr="00D25DB7">
        <w:trPr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7712" w14:textId="77777777" w:rsidR="004E1ED0" w:rsidRPr="00281FA8" w:rsidRDefault="004D0DAC">
            <w:pPr>
              <w:spacing w:before="120" w:after="120"/>
              <w:rPr>
                <w:rFonts w:ascii="Noto Sans" w:hAnsi="Noto Sans" w:cs="Noto Sans"/>
                <w:b/>
                <w:sz w:val="14"/>
                <w:szCs w:val="16"/>
                <w:lang w:val="en-GB"/>
              </w:rPr>
            </w:pPr>
            <w:r w:rsidRPr="00281FA8">
              <w:rPr>
                <w:rFonts w:ascii="Noto Sans" w:hAnsi="Noto Sans" w:cs="Noto Sans"/>
                <w:b/>
                <w:sz w:val="14"/>
                <w:szCs w:val="16"/>
                <w:lang w:val="en-GB"/>
              </w:rPr>
              <w:t xml:space="preserve">Title of the recognised course </w:t>
            </w:r>
            <w:r w:rsidRPr="00AE663A">
              <w:rPr>
                <w:rStyle w:val="Funotenzeichen"/>
                <w:rFonts w:ascii="Noto Sans" w:hAnsi="Noto Sans" w:cs="Noto Sans"/>
                <w:b/>
                <w:sz w:val="14"/>
                <w:szCs w:val="16"/>
                <w:lang w:val="de-DE"/>
              </w:rPr>
              <w:footnoteReference w:id="1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BF5C" w14:textId="77777777" w:rsidR="004E1ED0" w:rsidRDefault="004D0DAC">
            <w:pPr>
              <w:spacing w:before="120" w:after="120"/>
              <w:rPr>
                <w:rFonts w:ascii="Noto Sans" w:hAnsi="Noto Sans" w:cs="Noto Sans"/>
                <w:b/>
                <w:sz w:val="14"/>
                <w:szCs w:val="16"/>
                <w:lang w:val="de-DE"/>
              </w:rPr>
            </w:pPr>
            <w:r w:rsidRPr="00AE663A">
              <w:rPr>
                <w:rFonts w:ascii="Noto Sans" w:hAnsi="Noto Sans" w:cs="Noto Sans"/>
                <w:b/>
                <w:sz w:val="14"/>
                <w:szCs w:val="16"/>
                <w:lang w:val="de-DE"/>
              </w:rPr>
              <w:t xml:space="preserve">Module </w:t>
            </w:r>
            <w:proofErr w:type="spellStart"/>
            <w:r w:rsidRPr="00AE663A">
              <w:rPr>
                <w:rFonts w:ascii="Noto Sans" w:hAnsi="Noto Sans" w:cs="Noto Sans"/>
                <w:b/>
                <w:sz w:val="14"/>
                <w:szCs w:val="16"/>
                <w:lang w:val="de-DE"/>
              </w:rPr>
              <w:t>number</w:t>
            </w:r>
            <w:proofErr w:type="spellEnd"/>
            <w:r w:rsidRPr="00AE663A">
              <w:rPr>
                <w:rStyle w:val="Funotenzeichen"/>
                <w:rFonts w:ascii="Noto Sans" w:hAnsi="Noto Sans" w:cs="Noto Sans"/>
                <w:b/>
                <w:sz w:val="14"/>
                <w:szCs w:val="16"/>
                <w:lang w:val="de-DE"/>
              </w:rPr>
              <w:footnoteReference w:id="2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13BF" w14:textId="77777777" w:rsidR="004E1ED0" w:rsidRDefault="004D0DAC">
            <w:pPr>
              <w:spacing w:before="120" w:after="120"/>
              <w:rPr>
                <w:rFonts w:ascii="Noto Sans" w:hAnsi="Noto Sans" w:cs="Noto Sans"/>
                <w:b/>
                <w:sz w:val="14"/>
                <w:szCs w:val="16"/>
                <w:lang w:val="de-DE"/>
              </w:rPr>
            </w:pPr>
            <w:r w:rsidRPr="00AE663A">
              <w:rPr>
                <w:rFonts w:ascii="Noto Sans" w:hAnsi="Noto Sans" w:cs="Noto Sans"/>
                <w:b/>
                <w:sz w:val="14"/>
                <w:szCs w:val="16"/>
                <w:lang w:val="de-DE"/>
              </w:rPr>
              <w:t xml:space="preserve">Module </w:t>
            </w:r>
            <w:proofErr w:type="spellStart"/>
            <w:r w:rsidRPr="00AE663A">
              <w:rPr>
                <w:rFonts w:ascii="Noto Sans" w:hAnsi="Noto Sans" w:cs="Noto Sans"/>
                <w:b/>
                <w:sz w:val="14"/>
                <w:szCs w:val="16"/>
                <w:lang w:val="de-DE"/>
              </w:rPr>
              <w:t>name</w:t>
            </w:r>
            <w:proofErr w:type="spellEnd"/>
            <w:r w:rsidRPr="00AE663A">
              <w:rPr>
                <w:rStyle w:val="Funotenzeichen"/>
                <w:rFonts w:ascii="Noto Sans" w:hAnsi="Noto Sans" w:cs="Noto Sans"/>
                <w:b/>
                <w:sz w:val="14"/>
                <w:szCs w:val="16"/>
                <w:lang w:val="de-DE"/>
              </w:rPr>
              <w:footnoteReference w:id="3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72BC" w14:textId="77777777" w:rsidR="004E1ED0" w:rsidRDefault="004D0DAC">
            <w:pPr>
              <w:spacing w:before="120" w:after="120"/>
              <w:rPr>
                <w:rFonts w:ascii="Noto Sans" w:hAnsi="Noto Sans" w:cs="Noto Sans"/>
                <w:b/>
                <w:sz w:val="14"/>
                <w:szCs w:val="16"/>
                <w:lang w:val="de-DE"/>
              </w:rPr>
            </w:pPr>
            <w:proofErr w:type="spellStart"/>
            <w:r w:rsidRPr="00AE663A">
              <w:rPr>
                <w:rFonts w:ascii="Noto Sans" w:hAnsi="Noto Sans" w:cs="Noto Sans"/>
                <w:b/>
                <w:sz w:val="14"/>
                <w:szCs w:val="16"/>
                <w:lang w:val="de-DE"/>
              </w:rPr>
              <w:t>Number</w:t>
            </w:r>
            <w:proofErr w:type="spellEnd"/>
            <w:r w:rsidRPr="00AE663A">
              <w:rPr>
                <w:rFonts w:ascii="Noto Sans" w:hAnsi="Noto Sans" w:cs="Noto Sans"/>
                <w:b/>
                <w:sz w:val="14"/>
                <w:szCs w:val="16"/>
                <w:lang w:val="de-DE"/>
              </w:rPr>
              <w:t xml:space="preserve"> of ECTS</w:t>
            </w:r>
            <w:r w:rsidRPr="00AE663A">
              <w:rPr>
                <w:rStyle w:val="Funotenzeichen"/>
                <w:rFonts w:ascii="Noto Sans" w:hAnsi="Noto Sans" w:cs="Noto Sans"/>
                <w:b/>
                <w:sz w:val="14"/>
                <w:szCs w:val="16"/>
                <w:lang w:val="de-DE"/>
              </w:rPr>
              <w:footnoteReference w:id="4"/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62CC" w14:textId="77777777" w:rsidR="004E1ED0" w:rsidRDefault="004D0DAC">
            <w:pPr>
              <w:spacing w:before="120" w:after="120"/>
              <w:rPr>
                <w:rFonts w:ascii="Noto Sans" w:hAnsi="Noto Sans" w:cs="Noto Sans"/>
                <w:b/>
                <w:sz w:val="14"/>
                <w:szCs w:val="16"/>
                <w:lang w:val="de-DE"/>
              </w:rPr>
            </w:pPr>
            <w:r w:rsidRPr="00AE663A">
              <w:rPr>
                <w:rFonts w:ascii="Noto Sans" w:hAnsi="Noto Sans" w:cs="Noto Sans"/>
                <w:b/>
                <w:sz w:val="14"/>
                <w:szCs w:val="16"/>
                <w:lang w:val="de-DE"/>
              </w:rPr>
              <w:t>Note</w:t>
            </w:r>
            <w:r w:rsidRPr="00AE663A">
              <w:rPr>
                <w:rStyle w:val="Funotenzeichen"/>
                <w:rFonts w:ascii="Noto Sans" w:hAnsi="Noto Sans" w:cs="Noto Sans"/>
                <w:b/>
                <w:sz w:val="14"/>
                <w:szCs w:val="16"/>
                <w:lang w:val="de-DE"/>
              </w:rPr>
              <w:footnoteReference w:id="5"/>
            </w:r>
          </w:p>
        </w:tc>
      </w:tr>
      <w:tr w:rsidR="002F73A5" w:rsidRPr="00AE663A" w14:paraId="7E4BF109" w14:textId="77777777" w:rsidTr="00D25DB7">
        <w:trPr>
          <w:trHeight w:val="473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CED1" w14:textId="77777777"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0032" w14:textId="77777777"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3097" w14:textId="77777777"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F40F" w14:textId="77777777"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D02B" w14:textId="77777777"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</w:tr>
      <w:tr w:rsidR="002F73A5" w:rsidRPr="00AE663A" w14:paraId="347331FE" w14:textId="77777777" w:rsidTr="00D25DB7">
        <w:trPr>
          <w:trHeight w:val="473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EA4B" w14:textId="77777777"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1B30" w14:textId="77777777"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AF0B" w14:textId="77777777"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1216" w14:textId="77777777"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AEB6" w14:textId="77777777"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</w:tr>
      <w:tr w:rsidR="002F73A5" w:rsidRPr="00AE663A" w14:paraId="1E4E3309" w14:textId="77777777" w:rsidTr="00D25DB7">
        <w:trPr>
          <w:trHeight w:val="473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A7C1" w14:textId="77777777"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5FB8" w14:textId="77777777"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F00F" w14:textId="77777777"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3D9A" w14:textId="77777777"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01BC" w14:textId="77777777"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</w:tr>
      <w:tr w:rsidR="002F73A5" w:rsidRPr="00AE663A" w14:paraId="48438EBE" w14:textId="77777777" w:rsidTr="00D25DB7">
        <w:trPr>
          <w:trHeight w:val="473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9A6A" w14:textId="77777777"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B80D" w14:textId="77777777" w:rsidR="002F73A5" w:rsidRPr="00AE663A" w:rsidRDefault="002F73A5" w:rsidP="002F73A5">
            <w:pPr>
              <w:pStyle w:val="Kommentartext"/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9D4B" w14:textId="77777777" w:rsidR="002F73A5" w:rsidRPr="00AE663A" w:rsidRDefault="002F73A5" w:rsidP="002F73A5">
            <w:pPr>
              <w:pStyle w:val="Kommentartext"/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2688" w14:textId="77777777"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F28B" w14:textId="77777777"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</w:tr>
      <w:tr w:rsidR="00D25DB7" w:rsidRPr="00AE663A" w14:paraId="488394BE" w14:textId="77777777" w:rsidTr="00D25DB7">
        <w:trPr>
          <w:trHeight w:val="473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FD77" w14:textId="77777777" w:rsidR="00D25DB7" w:rsidRPr="00AE663A" w:rsidRDefault="00D25DB7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B465" w14:textId="77777777" w:rsidR="00D25DB7" w:rsidRPr="00AE663A" w:rsidRDefault="00D25DB7" w:rsidP="002F73A5">
            <w:pPr>
              <w:pStyle w:val="Kommentartext"/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4B52" w14:textId="77777777" w:rsidR="00D25DB7" w:rsidRPr="00AE663A" w:rsidRDefault="00D25DB7" w:rsidP="002F73A5">
            <w:pPr>
              <w:pStyle w:val="Kommentartext"/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97AD" w14:textId="77777777" w:rsidR="00D25DB7" w:rsidRPr="00AE663A" w:rsidRDefault="00D25DB7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B0AD" w14:textId="77777777" w:rsidR="00D25DB7" w:rsidRPr="00AE663A" w:rsidRDefault="00D25DB7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</w:tr>
    </w:tbl>
    <w:p w14:paraId="7AEE2A31" w14:textId="77777777" w:rsidR="00FB5E69" w:rsidRPr="00AE663A" w:rsidRDefault="00FB5E69" w:rsidP="00FB5E69">
      <w:pPr>
        <w:pStyle w:val="Listenabsatz"/>
        <w:suppressAutoHyphens w:val="0"/>
        <w:ind w:left="0"/>
        <w:jc w:val="both"/>
        <w:rPr>
          <w:rFonts w:ascii="Noto Sans" w:hAnsi="Noto Sans" w:cs="Noto Sans"/>
          <w:b/>
          <w:color w:val="002060"/>
          <w:sz w:val="20"/>
          <w:lang w:val="de-DE"/>
        </w:rPr>
      </w:pPr>
    </w:p>
    <w:p w14:paraId="1DD58C98" w14:textId="77777777" w:rsidR="004E1ED0" w:rsidRPr="00281FA8" w:rsidRDefault="004D0DAC">
      <w:pPr>
        <w:jc w:val="left"/>
        <w:rPr>
          <w:rFonts w:ascii="Noto Sans" w:hAnsi="Noto Sans" w:cs="Noto Sans"/>
          <w:sz w:val="22"/>
          <w:szCs w:val="22"/>
          <w:lang w:val="en-GB"/>
        </w:rPr>
      </w:pPr>
      <w:r w:rsidRPr="00281FA8">
        <w:rPr>
          <w:rFonts w:ascii="Noto Sans" w:hAnsi="Noto Sans" w:cs="Noto Sans"/>
          <w:sz w:val="22"/>
          <w:szCs w:val="22"/>
          <w:lang w:val="en-GB"/>
        </w:rPr>
        <w:t>Date:</w:t>
      </w:r>
      <w:r w:rsidRPr="00281FA8">
        <w:rPr>
          <w:rFonts w:ascii="Noto Sans" w:hAnsi="Noto Sans" w:cs="Noto Sans"/>
          <w:sz w:val="22"/>
          <w:szCs w:val="22"/>
          <w:lang w:val="en-GB"/>
        </w:rPr>
        <w:tab/>
      </w:r>
      <w:r w:rsidRPr="00281FA8">
        <w:rPr>
          <w:rFonts w:ascii="Noto Sans" w:hAnsi="Noto Sans" w:cs="Noto Sans"/>
          <w:sz w:val="22"/>
          <w:szCs w:val="22"/>
          <w:lang w:val="en-GB"/>
        </w:rPr>
        <w:tab/>
      </w:r>
      <w:r w:rsidRPr="00281FA8">
        <w:rPr>
          <w:rFonts w:ascii="Noto Sans" w:hAnsi="Noto Sans" w:cs="Noto Sans"/>
          <w:sz w:val="22"/>
          <w:szCs w:val="22"/>
          <w:lang w:val="en-GB"/>
        </w:rPr>
        <w:tab/>
      </w:r>
      <w:r w:rsidRPr="00281FA8">
        <w:rPr>
          <w:rFonts w:ascii="Noto Sans" w:hAnsi="Noto Sans" w:cs="Noto Sans"/>
          <w:sz w:val="22"/>
          <w:szCs w:val="22"/>
          <w:lang w:val="en-GB"/>
        </w:rPr>
        <w:tab/>
      </w:r>
      <w:r w:rsidRPr="00281FA8">
        <w:rPr>
          <w:rFonts w:ascii="Noto Sans" w:hAnsi="Noto Sans" w:cs="Noto Sans"/>
          <w:sz w:val="22"/>
          <w:szCs w:val="22"/>
          <w:lang w:val="en-GB"/>
        </w:rPr>
        <w:tab/>
      </w:r>
      <w:r w:rsidRPr="00281FA8">
        <w:rPr>
          <w:rFonts w:ascii="Noto Sans" w:hAnsi="Noto Sans" w:cs="Noto Sans"/>
          <w:sz w:val="22"/>
          <w:szCs w:val="22"/>
          <w:lang w:val="en-GB"/>
        </w:rPr>
        <w:tab/>
        <w:t xml:space="preserve">Signature of the student: </w:t>
      </w:r>
      <w:r w:rsidRPr="00281FA8">
        <w:rPr>
          <w:rFonts w:ascii="Noto Sans" w:hAnsi="Noto Sans" w:cs="Noto Sans"/>
          <w:sz w:val="22"/>
          <w:szCs w:val="22"/>
          <w:lang w:val="en-GB"/>
        </w:rPr>
        <w:tab/>
      </w:r>
      <w:r w:rsidRPr="00281FA8">
        <w:rPr>
          <w:rFonts w:ascii="Noto Sans" w:hAnsi="Noto Sans" w:cs="Noto Sans"/>
          <w:sz w:val="22"/>
          <w:szCs w:val="22"/>
          <w:lang w:val="en-GB"/>
        </w:rPr>
        <w:tab/>
      </w:r>
      <w:r w:rsidRPr="00281FA8">
        <w:rPr>
          <w:rFonts w:ascii="Noto Sans" w:hAnsi="Noto Sans" w:cs="Noto Sans"/>
          <w:sz w:val="22"/>
          <w:szCs w:val="22"/>
          <w:lang w:val="en-GB"/>
        </w:rPr>
        <w:tab/>
      </w:r>
    </w:p>
    <w:p w14:paraId="247F6130" w14:textId="77777777" w:rsidR="00E853D1" w:rsidRPr="00281FA8" w:rsidRDefault="00E853D1" w:rsidP="00D25DB7">
      <w:pPr>
        <w:jc w:val="left"/>
        <w:rPr>
          <w:rFonts w:ascii="Noto Sans" w:hAnsi="Noto Sans" w:cs="Noto Sans"/>
          <w:sz w:val="22"/>
          <w:szCs w:val="22"/>
          <w:lang w:val="en-GB"/>
        </w:rPr>
      </w:pPr>
    </w:p>
    <w:p w14:paraId="45C02A3B" w14:textId="6907BDFE" w:rsidR="004E1ED0" w:rsidRPr="00281FA8" w:rsidRDefault="004D0DAC">
      <w:pPr>
        <w:jc w:val="left"/>
        <w:rPr>
          <w:rFonts w:ascii="Noto Sans" w:hAnsi="Noto Sans" w:cs="Noto Sans"/>
          <w:sz w:val="22"/>
          <w:szCs w:val="22"/>
          <w:lang w:val="en-GB"/>
        </w:rPr>
      </w:pPr>
      <w:r w:rsidRPr="00281FA8">
        <w:rPr>
          <w:rFonts w:ascii="Noto Sans" w:hAnsi="Noto Sans" w:cs="Noto Sans"/>
          <w:sz w:val="22"/>
          <w:szCs w:val="22"/>
          <w:lang w:val="en-GB"/>
        </w:rPr>
        <w:t xml:space="preserve">Please enclose </w:t>
      </w:r>
      <w:r w:rsidR="00281FA8">
        <w:rPr>
          <w:rFonts w:ascii="Noto Sans" w:hAnsi="Noto Sans" w:cs="Noto Sans"/>
          <w:sz w:val="22"/>
          <w:szCs w:val="22"/>
          <w:lang w:val="en-GB"/>
        </w:rPr>
        <w:t>an</w:t>
      </w:r>
      <w:r w:rsidRPr="00281FA8">
        <w:rPr>
          <w:rFonts w:ascii="Noto Sans" w:hAnsi="Noto Sans" w:cs="Noto Sans"/>
          <w:sz w:val="22"/>
          <w:szCs w:val="22"/>
          <w:lang w:val="en-GB"/>
        </w:rPr>
        <w:t xml:space="preserve"> ELVIS printout showing the recognised </w:t>
      </w:r>
      <w:r w:rsidR="00281FA8">
        <w:rPr>
          <w:rFonts w:ascii="Noto Sans" w:hAnsi="Noto Sans" w:cs="Noto Sans"/>
          <w:sz w:val="22"/>
          <w:szCs w:val="22"/>
          <w:lang w:val="en-GB"/>
        </w:rPr>
        <w:t>courses / modules.</w:t>
      </w:r>
    </w:p>
    <w:sectPr w:rsidR="004E1ED0" w:rsidRPr="00281FA8" w:rsidSect="00D25D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9" w:h="11907" w:orient="landscape" w:code="9"/>
      <w:pgMar w:top="1701" w:right="907" w:bottom="851" w:left="1134" w:header="425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581F6" w14:textId="77777777" w:rsidR="0029447E" w:rsidRDefault="0029447E">
      <w:r>
        <w:separator/>
      </w:r>
    </w:p>
  </w:endnote>
  <w:endnote w:type="continuationSeparator" w:id="0">
    <w:p w14:paraId="6F23384F" w14:textId="77777777" w:rsidR="0029447E" w:rsidRDefault="0029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D6C37" w14:textId="77777777" w:rsidR="00EB1492" w:rsidRDefault="00EB14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5B76D" w14:textId="77777777" w:rsidR="004E1ED0" w:rsidRDefault="004D0DAC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663A">
      <w:rPr>
        <w:noProof/>
      </w:rPr>
      <w:t>1</w:t>
    </w:r>
    <w:r>
      <w:rPr>
        <w:noProof/>
      </w:rPr>
      <w:fldChar w:fldCharType="end"/>
    </w:r>
  </w:p>
  <w:p w14:paraId="7C5AB838" w14:textId="77777777" w:rsidR="00A54F83" w:rsidRPr="007E2F6C" w:rsidRDefault="00A54F83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423D0" w14:textId="77777777" w:rsidR="00A54F83" w:rsidRDefault="00A54F83">
    <w:pPr>
      <w:pStyle w:val="Fuzeile"/>
    </w:pPr>
  </w:p>
  <w:p w14:paraId="6AAEB5E1" w14:textId="77777777" w:rsidR="00A54F83" w:rsidRPr="00910BEB" w:rsidRDefault="00A54F83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2634F" w14:textId="77777777" w:rsidR="0029447E" w:rsidRDefault="0029447E">
      <w:r>
        <w:separator/>
      </w:r>
    </w:p>
  </w:footnote>
  <w:footnote w:type="continuationSeparator" w:id="0">
    <w:p w14:paraId="51D20BC4" w14:textId="77777777" w:rsidR="0029447E" w:rsidRDefault="0029447E">
      <w:r>
        <w:continuationSeparator/>
      </w:r>
    </w:p>
  </w:footnote>
  <w:footnote w:id="1">
    <w:p w14:paraId="3695A68C" w14:textId="77777777" w:rsidR="004E1ED0" w:rsidRPr="00281FA8" w:rsidRDefault="004D0DAC">
      <w:pPr>
        <w:pStyle w:val="Funotentext"/>
        <w:spacing w:after="60"/>
        <w:rPr>
          <w:rFonts w:ascii="Verdana" w:hAnsi="Verdana"/>
          <w:sz w:val="16"/>
          <w:szCs w:val="16"/>
          <w:lang w:val="en-GB"/>
        </w:rPr>
      </w:pPr>
      <w:r w:rsidRPr="002F73A5">
        <w:rPr>
          <w:rStyle w:val="Funotenzeichen"/>
          <w:rFonts w:ascii="Verdana" w:hAnsi="Verdana"/>
          <w:sz w:val="16"/>
          <w:szCs w:val="16"/>
        </w:rPr>
        <w:footnoteRef/>
      </w:r>
      <w:r w:rsidRPr="00281FA8">
        <w:rPr>
          <w:rFonts w:ascii="Verdana" w:hAnsi="Verdana"/>
          <w:sz w:val="16"/>
          <w:szCs w:val="16"/>
          <w:lang w:val="en-GB"/>
        </w:rPr>
        <w:t xml:space="preserve"> Title according to Transcript of Records of the host university</w:t>
      </w:r>
    </w:p>
  </w:footnote>
  <w:footnote w:id="2">
    <w:p w14:paraId="262310CB" w14:textId="77777777" w:rsidR="004E1ED0" w:rsidRPr="00281FA8" w:rsidRDefault="004D0DAC">
      <w:pPr>
        <w:pStyle w:val="Funotentext"/>
        <w:spacing w:after="60"/>
        <w:rPr>
          <w:rFonts w:ascii="Verdana" w:hAnsi="Verdana"/>
          <w:sz w:val="16"/>
          <w:szCs w:val="16"/>
          <w:lang w:val="en-GB"/>
        </w:rPr>
      </w:pPr>
      <w:r w:rsidRPr="002F73A5">
        <w:rPr>
          <w:rStyle w:val="Funotenzeichen"/>
          <w:rFonts w:ascii="Verdana" w:hAnsi="Verdana"/>
          <w:sz w:val="16"/>
          <w:szCs w:val="16"/>
        </w:rPr>
        <w:footnoteRef/>
      </w:r>
      <w:r w:rsidRPr="00281FA8">
        <w:rPr>
          <w:rFonts w:ascii="Verdana" w:hAnsi="Verdana"/>
          <w:sz w:val="16"/>
          <w:szCs w:val="16"/>
          <w:lang w:val="en-GB"/>
        </w:rPr>
        <w:t xml:space="preserve"> Module number according to the study and examination regulations of the University of Erfurt</w:t>
      </w:r>
    </w:p>
  </w:footnote>
  <w:footnote w:id="3">
    <w:p w14:paraId="2A47FD9C" w14:textId="57A0821D" w:rsidR="004E1ED0" w:rsidRPr="00281FA8" w:rsidRDefault="004D0DAC">
      <w:pPr>
        <w:pStyle w:val="Funotentext"/>
        <w:spacing w:after="60"/>
        <w:rPr>
          <w:rFonts w:ascii="Verdana" w:hAnsi="Verdana"/>
          <w:sz w:val="16"/>
          <w:szCs w:val="16"/>
          <w:lang w:val="en-GB"/>
        </w:rPr>
      </w:pPr>
      <w:r w:rsidRPr="002F73A5">
        <w:rPr>
          <w:rStyle w:val="Funotenzeichen"/>
          <w:rFonts w:ascii="Verdana" w:hAnsi="Verdana"/>
          <w:sz w:val="16"/>
          <w:szCs w:val="16"/>
        </w:rPr>
        <w:footnoteRef/>
      </w:r>
      <w:r w:rsidRPr="00281FA8">
        <w:rPr>
          <w:rFonts w:ascii="Verdana" w:hAnsi="Verdana"/>
          <w:sz w:val="16"/>
          <w:szCs w:val="16"/>
          <w:lang w:val="en-GB"/>
        </w:rPr>
        <w:t xml:space="preserve"> </w:t>
      </w:r>
      <w:r w:rsidR="00281FA8">
        <w:rPr>
          <w:rFonts w:ascii="Verdana" w:hAnsi="Verdana"/>
          <w:sz w:val="16"/>
          <w:szCs w:val="16"/>
          <w:lang w:val="en-GB"/>
        </w:rPr>
        <w:t>Name</w:t>
      </w:r>
      <w:r w:rsidRPr="00281FA8">
        <w:rPr>
          <w:rFonts w:ascii="Verdana" w:hAnsi="Verdana"/>
          <w:sz w:val="16"/>
          <w:szCs w:val="16"/>
          <w:lang w:val="en-GB"/>
        </w:rPr>
        <w:t xml:space="preserve"> of the module according to the study and examination regulations of the University of Erfurt</w:t>
      </w:r>
    </w:p>
  </w:footnote>
  <w:footnote w:id="4">
    <w:p w14:paraId="26D9168D" w14:textId="77777777" w:rsidR="004E1ED0" w:rsidRPr="00281FA8" w:rsidRDefault="004D0DAC">
      <w:pPr>
        <w:pStyle w:val="Funotentext"/>
        <w:spacing w:after="60"/>
        <w:rPr>
          <w:rFonts w:ascii="Verdana" w:hAnsi="Verdana"/>
          <w:sz w:val="16"/>
          <w:szCs w:val="16"/>
          <w:lang w:val="en-GB"/>
        </w:rPr>
      </w:pPr>
      <w:r w:rsidRPr="002F73A5">
        <w:rPr>
          <w:rStyle w:val="Funotenzeichen"/>
          <w:rFonts w:ascii="Verdana" w:hAnsi="Verdana"/>
          <w:sz w:val="16"/>
          <w:szCs w:val="16"/>
        </w:rPr>
        <w:footnoteRef/>
      </w:r>
      <w:r w:rsidRPr="00281FA8">
        <w:rPr>
          <w:rFonts w:ascii="Verdana" w:hAnsi="Verdana" w:cs="Calibri"/>
          <w:sz w:val="16"/>
          <w:szCs w:val="16"/>
          <w:lang w:val="en-GB"/>
        </w:rPr>
        <w:t xml:space="preserve"> Number of ECTS credits awarded for the course at the Univers</w:t>
      </w:r>
      <w:r w:rsidRPr="00281FA8">
        <w:rPr>
          <w:rFonts w:ascii="Verdana" w:hAnsi="Verdana" w:cs="Calibri"/>
          <w:sz w:val="16"/>
          <w:szCs w:val="16"/>
          <w:lang w:val="en-GB"/>
        </w:rPr>
        <w:t>ity of Erfurt</w:t>
      </w:r>
    </w:p>
  </w:footnote>
  <w:footnote w:id="5">
    <w:p w14:paraId="7142E0A2" w14:textId="77777777" w:rsidR="004E1ED0" w:rsidRPr="00281FA8" w:rsidRDefault="004D0DAC">
      <w:pPr>
        <w:pStyle w:val="Funotentext"/>
        <w:spacing w:after="60"/>
        <w:rPr>
          <w:lang w:val="en-GB"/>
        </w:rPr>
      </w:pPr>
      <w:r w:rsidRPr="002F73A5">
        <w:rPr>
          <w:rStyle w:val="Funotenzeichen"/>
          <w:rFonts w:ascii="Verdana" w:hAnsi="Verdana"/>
          <w:sz w:val="16"/>
          <w:szCs w:val="16"/>
        </w:rPr>
        <w:footnoteRef/>
      </w:r>
      <w:r w:rsidRPr="00281FA8">
        <w:rPr>
          <w:rFonts w:ascii="Verdana" w:hAnsi="Verdana" w:cs="Calibri"/>
          <w:sz w:val="16"/>
          <w:szCs w:val="16"/>
          <w:lang w:val="en-GB"/>
        </w:rPr>
        <w:t xml:space="preserve"> Grade awarded at the University of Erfurt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7CB4" w14:textId="77777777" w:rsidR="00EB1492" w:rsidRDefault="00EB14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51" w:type="dxa"/>
      <w:tblBorders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8874"/>
      <w:gridCol w:w="6277"/>
    </w:tblGrid>
    <w:tr w:rsidR="0073301F" w:rsidRPr="005D277B" w14:paraId="731FEAD4" w14:textId="77777777" w:rsidTr="00EB1492">
      <w:trPr>
        <w:trHeight w:val="983"/>
      </w:trPr>
      <w:tc>
        <w:tcPr>
          <w:tcW w:w="8874" w:type="dxa"/>
          <w:shd w:val="clear" w:color="auto" w:fill="auto"/>
        </w:tcPr>
        <w:p w14:paraId="696B7A63" w14:textId="77777777" w:rsidR="0073301F" w:rsidRPr="005D277B" w:rsidRDefault="00074F16" w:rsidP="005D277B">
          <w:pPr>
            <w:pStyle w:val="Kopfzeile"/>
            <w:tabs>
              <w:tab w:val="clear" w:pos="8306"/>
            </w:tabs>
            <w:spacing w:after="0"/>
            <w:ind w:right="-743"/>
            <w:rPr>
              <w:rFonts w:ascii="Verdana" w:hAnsi="Verdana"/>
              <w:sz w:val="16"/>
              <w:szCs w:val="16"/>
            </w:rPr>
          </w:pPr>
          <w:r w:rsidRPr="005D277B">
            <w:rPr>
              <w:rFonts w:ascii="Verdana" w:hAnsi="Verdana"/>
              <w:b/>
              <w:noProof/>
              <w:sz w:val="18"/>
              <w:szCs w:val="18"/>
              <w:lang w:val="de-DE" w:eastAsia="de-DE"/>
            </w:rPr>
            <w:drawing>
              <wp:inline distT="0" distB="0" distL="0" distR="0" wp14:anchorId="6CBD1FF8" wp14:editId="2E805EB0">
                <wp:extent cx="2026285" cy="38290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6285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7" w:type="dxa"/>
          <w:shd w:val="clear" w:color="auto" w:fill="auto"/>
        </w:tcPr>
        <w:p w14:paraId="5B430C38" w14:textId="77777777" w:rsidR="0073301F" w:rsidRPr="005D277B" w:rsidRDefault="0073301F" w:rsidP="005D277B">
          <w:pPr>
            <w:tabs>
              <w:tab w:val="left" w:pos="3119"/>
            </w:tabs>
            <w:spacing w:after="0"/>
            <w:rPr>
              <w:rFonts w:ascii="Verdana" w:hAnsi="Verdana"/>
              <w:b/>
              <w:color w:val="003CB4"/>
              <w:sz w:val="16"/>
              <w:szCs w:val="16"/>
              <w:lang w:val="en-GB"/>
            </w:rPr>
          </w:pPr>
        </w:p>
        <w:p w14:paraId="36389B88" w14:textId="77777777" w:rsidR="0073301F" w:rsidRPr="005D277B" w:rsidRDefault="0073301F" w:rsidP="005D277B">
          <w:pPr>
            <w:tabs>
              <w:tab w:val="left" w:pos="3119"/>
            </w:tabs>
            <w:spacing w:after="0"/>
            <w:jc w:val="left"/>
            <w:rPr>
              <w:rFonts w:ascii="Verdana" w:hAnsi="Verdana"/>
              <w:b/>
              <w:color w:val="003CB4"/>
              <w:sz w:val="16"/>
              <w:szCs w:val="16"/>
              <w:lang w:val="en-GB"/>
            </w:rPr>
          </w:pPr>
        </w:p>
        <w:p w14:paraId="34B38C6B" w14:textId="77777777" w:rsidR="0073301F" w:rsidRDefault="0073301F" w:rsidP="005D277B">
          <w:pPr>
            <w:tabs>
              <w:tab w:val="left" w:pos="3119"/>
            </w:tabs>
            <w:spacing w:after="0"/>
            <w:rPr>
              <w:rFonts w:ascii="Verdana" w:hAnsi="Verdana"/>
              <w:b/>
              <w:i/>
              <w:color w:val="003CB4"/>
              <w:sz w:val="16"/>
              <w:szCs w:val="16"/>
              <w:lang w:val="en-GB"/>
            </w:rPr>
          </w:pPr>
        </w:p>
        <w:p w14:paraId="671EC0CE" w14:textId="77777777" w:rsidR="00EB1492" w:rsidRDefault="00EB1492" w:rsidP="005D277B">
          <w:pPr>
            <w:tabs>
              <w:tab w:val="left" w:pos="3119"/>
            </w:tabs>
            <w:spacing w:after="0"/>
            <w:rPr>
              <w:rFonts w:ascii="Verdana" w:hAnsi="Verdana"/>
              <w:b/>
              <w:i/>
              <w:color w:val="003CB4"/>
              <w:sz w:val="16"/>
              <w:szCs w:val="16"/>
              <w:lang w:val="en-GB"/>
            </w:rPr>
          </w:pPr>
        </w:p>
        <w:p w14:paraId="21D79A2C" w14:textId="77777777" w:rsidR="00EB1492" w:rsidRPr="005D277B" w:rsidRDefault="00EB1492" w:rsidP="005D277B">
          <w:pPr>
            <w:tabs>
              <w:tab w:val="left" w:pos="3119"/>
            </w:tabs>
            <w:spacing w:after="0"/>
            <w:rPr>
              <w:rFonts w:ascii="Verdana" w:hAnsi="Verdana"/>
              <w:b/>
              <w:i/>
              <w:color w:val="003CB4"/>
              <w:sz w:val="16"/>
              <w:szCs w:val="16"/>
              <w:lang w:val="en-GB"/>
            </w:rPr>
          </w:pPr>
        </w:p>
        <w:p w14:paraId="67423CB5" w14:textId="77777777" w:rsidR="0073301F" w:rsidRPr="005D277B" w:rsidRDefault="0073301F" w:rsidP="005D277B">
          <w:pPr>
            <w:pStyle w:val="Kopfzeile"/>
            <w:tabs>
              <w:tab w:val="clear" w:pos="8306"/>
            </w:tabs>
            <w:spacing w:after="0"/>
            <w:ind w:right="-743"/>
            <w:rPr>
              <w:rFonts w:ascii="Verdana" w:hAnsi="Verdana"/>
              <w:sz w:val="16"/>
              <w:szCs w:val="16"/>
              <w:lang w:val="en-GB"/>
            </w:rPr>
          </w:pPr>
        </w:p>
      </w:tc>
    </w:tr>
  </w:tbl>
  <w:p w14:paraId="2A80C99E" w14:textId="77777777" w:rsidR="004E1ED0" w:rsidRDefault="004D0DAC">
    <w:pPr>
      <w:pStyle w:val="Kopfzeile"/>
      <w:tabs>
        <w:tab w:val="clear" w:pos="8306"/>
      </w:tabs>
      <w:spacing w:after="0"/>
      <w:ind w:right="-743"/>
      <w:rPr>
        <w:sz w:val="16"/>
        <w:szCs w:val="16"/>
      </w:rPr>
    </w:pPr>
    <w:r w:rsidRPr="00EB1492">
      <w:rPr>
        <w:rFonts w:ascii="Verdana" w:hAnsi="Verdana"/>
        <w:b/>
        <w:i/>
        <w:noProof/>
        <w:color w:val="003CB4"/>
        <w:sz w:val="16"/>
        <w:szCs w:val="16"/>
        <w:lang w:val="de-DE" w:eastAsia="de-DE"/>
      </w:rPr>
      <w:drawing>
        <wp:anchor distT="0" distB="0" distL="114300" distR="114300" simplePos="0" relativeHeight="251658240" behindDoc="1" locked="0" layoutInCell="1" allowOverlap="1" wp14:anchorId="0DBD4781" wp14:editId="316CD0DE">
          <wp:simplePos x="0" y="0"/>
          <wp:positionH relativeFrom="column">
            <wp:posOffset>7757160</wp:posOffset>
          </wp:positionH>
          <wp:positionV relativeFrom="paragraph">
            <wp:posOffset>-849630</wp:posOffset>
          </wp:positionV>
          <wp:extent cx="933450" cy="933450"/>
          <wp:effectExtent l="0" t="0" r="0" b="0"/>
          <wp:wrapNone/>
          <wp:docPr id="4" name="Grafik 4" descr="U:\verw\Auslandssek\Büro\Logos\Logo_Universitaet_Erfu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verw\Auslandssek\Büro\Logos\Logo_Universitaet_Erfur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52AD9" w14:textId="77777777" w:rsidR="00A54F83" w:rsidRPr="00865FC1" w:rsidRDefault="00A54F83" w:rsidP="00E01AAA">
    <w:pPr>
      <w:pStyle w:val="Kopfzeil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D573EC6"/>
    <w:multiLevelType w:val="hybridMultilevel"/>
    <w:tmpl w:val="9814C59E"/>
    <w:lvl w:ilvl="0" w:tplc="28D6EE3A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C5B2E61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55C066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6AC0F2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9148B6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74B6A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01CAE7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D6212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1AAE87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821C64"/>
    <w:multiLevelType w:val="hybridMultilevel"/>
    <w:tmpl w:val="671651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4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41AF1523"/>
    <w:multiLevelType w:val="hybridMultilevel"/>
    <w:tmpl w:val="38103490"/>
    <w:lvl w:ilvl="0" w:tplc="C5366486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4CB5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7E9A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28C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41C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6424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2B5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EB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D455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A5981"/>
    <w:multiLevelType w:val="hybridMultilevel"/>
    <w:tmpl w:val="D38E81CC"/>
    <w:lvl w:ilvl="0" w:tplc="E0D864D6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6D673D6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3CCFD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E9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B2D1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12E4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ECC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AA8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DA8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5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7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27378823">
    <w:abstractNumId w:val="1"/>
  </w:num>
  <w:num w:numId="2" w16cid:durableId="227885280">
    <w:abstractNumId w:val="0"/>
  </w:num>
  <w:num w:numId="3" w16cid:durableId="20061242">
    <w:abstractNumId w:val="11"/>
  </w:num>
  <w:num w:numId="4" w16cid:durableId="42868561">
    <w:abstractNumId w:val="18"/>
  </w:num>
  <w:num w:numId="5" w16cid:durableId="670374695">
    <w:abstractNumId w:val="13"/>
  </w:num>
  <w:num w:numId="6" w16cid:durableId="1933389132">
    <w:abstractNumId w:val="17"/>
  </w:num>
  <w:num w:numId="7" w16cid:durableId="947395266">
    <w:abstractNumId w:val="27"/>
  </w:num>
  <w:num w:numId="8" w16cid:durableId="809784809">
    <w:abstractNumId w:val="28"/>
  </w:num>
  <w:num w:numId="9" w16cid:durableId="1583951310">
    <w:abstractNumId w:val="15"/>
  </w:num>
  <w:num w:numId="10" w16cid:durableId="1216694549">
    <w:abstractNumId w:val="26"/>
  </w:num>
  <w:num w:numId="11" w16cid:durableId="458954984">
    <w:abstractNumId w:val="25"/>
  </w:num>
  <w:num w:numId="12" w16cid:durableId="65541452">
    <w:abstractNumId w:val="21"/>
  </w:num>
  <w:num w:numId="13" w16cid:durableId="1855341352">
    <w:abstractNumId w:val="24"/>
  </w:num>
  <w:num w:numId="14" w16cid:durableId="991180056">
    <w:abstractNumId w:val="12"/>
  </w:num>
  <w:num w:numId="15" w16cid:durableId="1310288870">
    <w:abstractNumId w:val="16"/>
  </w:num>
  <w:num w:numId="16" w16cid:durableId="1328097303">
    <w:abstractNumId w:val="8"/>
  </w:num>
  <w:num w:numId="17" w16cid:durableId="362941484">
    <w:abstractNumId w:val="14"/>
  </w:num>
  <w:num w:numId="18" w16cid:durableId="2058777518">
    <w:abstractNumId w:val="29"/>
  </w:num>
  <w:num w:numId="19" w16cid:durableId="259920208">
    <w:abstractNumId w:val="23"/>
  </w:num>
  <w:num w:numId="20" w16cid:durableId="852492552">
    <w:abstractNumId w:val="9"/>
  </w:num>
  <w:num w:numId="21" w16cid:durableId="1241521773">
    <w:abstractNumId w:val="19"/>
  </w:num>
  <w:num w:numId="22" w16cid:durableId="102846497">
    <w:abstractNumId w:val="20"/>
  </w:num>
  <w:num w:numId="23" w16cid:durableId="995105168">
    <w:abstractNumId w:val="22"/>
  </w:num>
  <w:num w:numId="24" w16cid:durableId="1673095717">
    <w:abstractNumId w:val="7"/>
  </w:num>
  <w:num w:numId="25" w16cid:durableId="507526066">
    <w:abstractNumId w:val="10"/>
  </w:num>
  <w:num w:numId="26" w16cid:durableId="374157981">
    <w:abstractNumId w:val="7"/>
  </w:num>
  <w:num w:numId="27" w16cid:durableId="12299953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len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20B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647"/>
    <w:rsid w:val="00015659"/>
    <w:rsid w:val="00015B0A"/>
    <w:rsid w:val="00016F51"/>
    <w:rsid w:val="00017543"/>
    <w:rsid w:val="000175AD"/>
    <w:rsid w:val="0001763D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20DD"/>
    <w:rsid w:val="0004228F"/>
    <w:rsid w:val="0004347D"/>
    <w:rsid w:val="00043DA6"/>
    <w:rsid w:val="00044274"/>
    <w:rsid w:val="000446C7"/>
    <w:rsid w:val="00044ED6"/>
    <w:rsid w:val="00046C79"/>
    <w:rsid w:val="00047456"/>
    <w:rsid w:val="00050692"/>
    <w:rsid w:val="00052009"/>
    <w:rsid w:val="000526D8"/>
    <w:rsid w:val="000566D0"/>
    <w:rsid w:val="000605C0"/>
    <w:rsid w:val="000607F9"/>
    <w:rsid w:val="00060AB1"/>
    <w:rsid w:val="000624B2"/>
    <w:rsid w:val="00062E29"/>
    <w:rsid w:val="00064C2F"/>
    <w:rsid w:val="00066336"/>
    <w:rsid w:val="000704C5"/>
    <w:rsid w:val="00071695"/>
    <w:rsid w:val="0007337F"/>
    <w:rsid w:val="00073505"/>
    <w:rsid w:val="0007372E"/>
    <w:rsid w:val="00074836"/>
    <w:rsid w:val="00074F16"/>
    <w:rsid w:val="00080DFC"/>
    <w:rsid w:val="00081568"/>
    <w:rsid w:val="00082002"/>
    <w:rsid w:val="0008206C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3AED"/>
    <w:rsid w:val="000A5297"/>
    <w:rsid w:val="000A5458"/>
    <w:rsid w:val="000A5496"/>
    <w:rsid w:val="000A61A4"/>
    <w:rsid w:val="000B0EBD"/>
    <w:rsid w:val="000B11B2"/>
    <w:rsid w:val="000B4B01"/>
    <w:rsid w:val="000B538B"/>
    <w:rsid w:val="000B6149"/>
    <w:rsid w:val="000B62F1"/>
    <w:rsid w:val="000B6D25"/>
    <w:rsid w:val="000B6F98"/>
    <w:rsid w:val="000B6FE5"/>
    <w:rsid w:val="000C00F7"/>
    <w:rsid w:val="000C115D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6320"/>
    <w:rsid w:val="000D6AFA"/>
    <w:rsid w:val="000E004C"/>
    <w:rsid w:val="000E0A70"/>
    <w:rsid w:val="000E3662"/>
    <w:rsid w:val="000E3778"/>
    <w:rsid w:val="000F00CF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5C"/>
    <w:rsid w:val="00104418"/>
    <w:rsid w:val="00104BB6"/>
    <w:rsid w:val="00104E48"/>
    <w:rsid w:val="001053D1"/>
    <w:rsid w:val="00105F07"/>
    <w:rsid w:val="001063F4"/>
    <w:rsid w:val="00107DA8"/>
    <w:rsid w:val="00107DCC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6138"/>
    <w:rsid w:val="00140769"/>
    <w:rsid w:val="00142A0B"/>
    <w:rsid w:val="00142E7C"/>
    <w:rsid w:val="001507B9"/>
    <w:rsid w:val="00151D39"/>
    <w:rsid w:val="0015235B"/>
    <w:rsid w:val="00152BBD"/>
    <w:rsid w:val="0015351B"/>
    <w:rsid w:val="00154F27"/>
    <w:rsid w:val="0015507D"/>
    <w:rsid w:val="0015521A"/>
    <w:rsid w:val="00155F8B"/>
    <w:rsid w:val="00157579"/>
    <w:rsid w:val="001640FA"/>
    <w:rsid w:val="001645EE"/>
    <w:rsid w:val="00170246"/>
    <w:rsid w:val="00173624"/>
    <w:rsid w:val="00181A1E"/>
    <w:rsid w:val="00181BCF"/>
    <w:rsid w:val="001824B9"/>
    <w:rsid w:val="001829AA"/>
    <w:rsid w:val="00183A28"/>
    <w:rsid w:val="00185102"/>
    <w:rsid w:val="0018688E"/>
    <w:rsid w:val="001901AA"/>
    <w:rsid w:val="001903D7"/>
    <w:rsid w:val="0019086C"/>
    <w:rsid w:val="0019175E"/>
    <w:rsid w:val="001959EA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C05F0"/>
    <w:rsid w:val="001C13EE"/>
    <w:rsid w:val="001C23D0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6DB4"/>
    <w:rsid w:val="001E7693"/>
    <w:rsid w:val="001F148A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4AA2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2F3E"/>
    <w:rsid w:val="00223E44"/>
    <w:rsid w:val="002246F5"/>
    <w:rsid w:val="0022509F"/>
    <w:rsid w:val="0022619D"/>
    <w:rsid w:val="00226AF8"/>
    <w:rsid w:val="002270FF"/>
    <w:rsid w:val="0022740E"/>
    <w:rsid w:val="0022745E"/>
    <w:rsid w:val="0022768B"/>
    <w:rsid w:val="002277D3"/>
    <w:rsid w:val="00230F50"/>
    <w:rsid w:val="00231096"/>
    <w:rsid w:val="00231CCB"/>
    <w:rsid w:val="00233738"/>
    <w:rsid w:val="00234AFB"/>
    <w:rsid w:val="00235F01"/>
    <w:rsid w:val="002367E6"/>
    <w:rsid w:val="00237378"/>
    <w:rsid w:val="00240340"/>
    <w:rsid w:val="002412F2"/>
    <w:rsid w:val="0024301D"/>
    <w:rsid w:val="00243576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4201"/>
    <w:rsid w:val="00255678"/>
    <w:rsid w:val="00255C91"/>
    <w:rsid w:val="002566DA"/>
    <w:rsid w:val="00257C34"/>
    <w:rsid w:val="00260C15"/>
    <w:rsid w:val="00260F2A"/>
    <w:rsid w:val="00261147"/>
    <w:rsid w:val="00262F89"/>
    <w:rsid w:val="00263F09"/>
    <w:rsid w:val="0026452C"/>
    <w:rsid w:val="00266ED9"/>
    <w:rsid w:val="0026795B"/>
    <w:rsid w:val="00271299"/>
    <w:rsid w:val="00271FDB"/>
    <w:rsid w:val="00272732"/>
    <w:rsid w:val="00273703"/>
    <w:rsid w:val="002743D3"/>
    <w:rsid w:val="002751B8"/>
    <w:rsid w:val="00275E00"/>
    <w:rsid w:val="00275E55"/>
    <w:rsid w:val="0027654E"/>
    <w:rsid w:val="0027658C"/>
    <w:rsid w:val="00277A20"/>
    <w:rsid w:val="002800E4"/>
    <w:rsid w:val="002801BE"/>
    <w:rsid w:val="00280F15"/>
    <w:rsid w:val="00281909"/>
    <w:rsid w:val="00281AB1"/>
    <w:rsid w:val="00281FA8"/>
    <w:rsid w:val="00282256"/>
    <w:rsid w:val="0028274E"/>
    <w:rsid w:val="002846B9"/>
    <w:rsid w:val="00284E56"/>
    <w:rsid w:val="00285534"/>
    <w:rsid w:val="0028765D"/>
    <w:rsid w:val="002877DD"/>
    <w:rsid w:val="0029059C"/>
    <w:rsid w:val="00291118"/>
    <w:rsid w:val="002920EB"/>
    <w:rsid w:val="00293F9F"/>
    <w:rsid w:val="00294057"/>
    <w:rsid w:val="00294266"/>
    <w:rsid w:val="0029447E"/>
    <w:rsid w:val="002952D3"/>
    <w:rsid w:val="002A0192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0DA"/>
    <w:rsid w:val="002B628A"/>
    <w:rsid w:val="002B767D"/>
    <w:rsid w:val="002C041F"/>
    <w:rsid w:val="002C0829"/>
    <w:rsid w:val="002C1D44"/>
    <w:rsid w:val="002C2644"/>
    <w:rsid w:val="002C43F7"/>
    <w:rsid w:val="002C55E2"/>
    <w:rsid w:val="002C5CCC"/>
    <w:rsid w:val="002C7322"/>
    <w:rsid w:val="002C7CC4"/>
    <w:rsid w:val="002D15F4"/>
    <w:rsid w:val="002D1ECC"/>
    <w:rsid w:val="002D2C3E"/>
    <w:rsid w:val="002D31AD"/>
    <w:rsid w:val="002D39EC"/>
    <w:rsid w:val="002D52C0"/>
    <w:rsid w:val="002D69EC"/>
    <w:rsid w:val="002D70EE"/>
    <w:rsid w:val="002D72DE"/>
    <w:rsid w:val="002D79A5"/>
    <w:rsid w:val="002E0266"/>
    <w:rsid w:val="002E1B5D"/>
    <w:rsid w:val="002E2055"/>
    <w:rsid w:val="002E2FBF"/>
    <w:rsid w:val="002E402B"/>
    <w:rsid w:val="002E4CAD"/>
    <w:rsid w:val="002E782C"/>
    <w:rsid w:val="002F04D9"/>
    <w:rsid w:val="002F07EA"/>
    <w:rsid w:val="002F1592"/>
    <w:rsid w:val="002F33A7"/>
    <w:rsid w:val="002F350B"/>
    <w:rsid w:val="002F3E78"/>
    <w:rsid w:val="002F4663"/>
    <w:rsid w:val="002F73A5"/>
    <w:rsid w:val="00301E52"/>
    <w:rsid w:val="00303679"/>
    <w:rsid w:val="003044E0"/>
    <w:rsid w:val="003051F7"/>
    <w:rsid w:val="00305816"/>
    <w:rsid w:val="003103C1"/>
    <w:rsid w:val="00311B04"/>
    <w:rsid w:val="0031320E"/>
    <w:rsid w:val="00314143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4CC1"/>
    <w:rsid w:val="00325BE1"/>
    <w:rsid w:val="00327F32"/>
    <w:rsid w:val="00327F70"/>
    <w:rsid w:val="00331291"/>
    <w:rsid w:val="003315D9"/>
    <w:rsid w:val="00331937"/>
    <w:rsid w:val="003331F9"/>
    <w:rsid w:val="00334E08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506C3"/>
    <w:rsid w:val="00350D85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AE6"/>
    <w:rsid w:val="0037192C"/>
    <w:rsid w:val="00371C48"/>
    <w:rsid w:val="003752F8"/>
    <w:rsid w:val="0037601B"/>
    <w:rsid w:val="003764D3"/>
    <w:rsid w:val="00376BFB"/>
    <w:rsid w:val="003775BC"/>
    <w:rsid w:val="00377676"/>
    <w:rsid w:val="00380180"/>
    <w:rsid w:val="00380F08"/>
    <w:rsid w:val="00380F25"/>
    <w:rsid w:val="00380FDD"/>
    <w:rsid w:val="00381A4F"/>
    <w:rsid w:val="003824D5"/>
    <w:rsid w:val="00382B18"/>
    <w:rsid w:val="003831A3"/>
    <w:rsid w:val="00385900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BE0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89F"/>
    <w:rsid w:val="003B39DD"/>
    <w:rsid w:val="003B5580"/>
    <w:rsid w:val="003B6B9F"/>
    <w:rsid w:val="003B6EAA"/>
    <w:rsid w:val="003C0A21"/>
    <w:rsid w:val="003C0BCA"/>
    <w:rsid w:val="003C1440"/>
    <w:rsid w:val="003C2D83"/>
    <w:rsid w:val="003C4371"/>
    <w:rsid w:val="003C496C"/>
    <w:rsid w:val="003C5713"/>
    <w:rsid w:val="003C5E5B"/>
    <w:rsid w:val="003C6211"/>
    <w:rsid w:val="003C67DC"/>
    <w:rsid w:val="003C70C8"/>
    <w:rsid w:val="003C7CEB"/>
    <w:rsid w:val="003D017D"/>
    <w:rsid w:val="003D0705"/>
    <w:rsid w:val="003D3542"/>
    <w:rsid w:val="003D4688"/>
    <w:rsid w:val="003D591B"/>
    <w:rsid w:val="003D7C14"/>
    <w:rsid w:val="003D7EC0"/>
    <w:rsid w:val="003E006F"/>
    <w:rsid w:val="003E1C05"/>
    <w:rsid w:val="003E1CCA"/>
    <w:rsid w:val="003E22AE"/>
    <w:rsid w:val="003E33E9"/>
    <w:rsid w:val="003E356D"/>
    <w:rsid w:val="003E3D3E"/>
    <w:rsid w:val="003E4698"/>
    <w:rsid w:val="003E4EBF"/>
    <w:rsid w:val="003E79D9"/>
    <w:rsid w:val="003F1B7E"/>
    <w:rsid w:val="003F1BC9"/>
    <w:rsid w:val="003F36FE"/>
    <w:rsid w:val="003F41FD"/>
    <w:rsid w:val="003F5071"/>
    <w:rsid w:val="003F5C1B"/>
    <w:rsid w:val="00400033"/>
    <w:rsid w:val="00400CAE"/>
    <w:rsid w:val="00400E8E"/>
    <w:rsid w:val="004010EE"/>
    <w:rsid w:val="00402406"/>
    <w:rsid w:val="004037C6"/>
    <w:rsid w:val="004040D6"/>
    <w:rsid w:val="00404575"/>
    <w:rsid w:val="00405B3E"/>
    <w:rsid w:val="004113AE"/>
    <w:rsid w:val="00411576"/>
    <w:rsid w:val="00413837"/>
    <w:rsid w:val="00415654"/>
    <w:rsid w:val="00416964"/>
    <w:rsid w:val="00420001"/>
    <w:rsid w:val="004202FC"/>
    <w:rsid w:val="004212F7"/>
    <w:rsid w:val="00422BC5"/>
    <w:rsid w:val="00425AAA"/>
    <w:rsid w:val="00425C86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2E28"/>
    <w:rsid w:val="00443F89"/>
    <w:rsid w:val="0044503B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0B7"/>
    <w:rsid w:val="00456831"/>
    <w:rsid w:val="00456FC8"/>
    <w:rsid w:val="0045702B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35F9"/>
    <w:rsid w:val="00464642"/>
    <w:rsid w:val="00465093"/>
    <w:rsid w:val="00470CE2"/>
    <w:rsid w:val="00470DBD"/>
    <w:rsid w:val="00472588"/>
    <w:rsid w:val="004735C5"/>
    <w:rsid w:val="00473CFE"/>
    <w:rsid w:val="0047433A"/>
    <w:rsid w:val="0047470E"/>
    <w:rsid w:val="0047490C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90CA2"/>
    <w:rsid w:val="004943F7"/>
    <w:rsid w:val="004969F1"/>
    <w:rsid w:val="004A19CA"/>
    <w:rsid w:val="004A41E3"/>
    <w:rsid w:val="004A4C16"/>
    <w:rsid w:val="004A5CC8"/>
    <w:rsid w:val="004A6099"/>
    <w:rsid w:val="004B00A1"/>
    <w:rsid w:val="004B360F"/>
    <w:rsid w:val="004B4C99"/>
    <w:rsid w:val="004B4D19"/>
    <w:rsid w:val="004B507C"/>
    <w:rsid w:val="004B6F5F"/>
    <w:rsid w:val="004C0DF9"/>
    <w:rsid w:val="004C1431"/>
    <w:rsid w:val="004C374B"/>
    <w:rsid w:val="004C6DC4"/>
    <w:rsid w:val="004D0DAC"/>
    <w:rsid w:val="004D133E"/>
    <w:rsid w:val="004D153C"/>
    <w:rsid w:val="004D16C7"/>
    <w:rsid w:val="004D3071"/>
    <w:rsid w:val="004D3D07"/>
    <w:rsid w:val="004D3D71"/>
    <w:rsid w:val="004D5046"/>
    <w:rsid w:val="004D51C6"/>
    <w:rsid w:val="004D521F"/>
    <w:rsid w:val="004D58E6"/>
    <w:rsid w:val="004D5A20"/>
    <w:rsid w:val="004D6B9A"/>
    <w:rsid w:val="004D746F"/>
    <w:rsid w:val="004D7BDF"/>
    <w:rsid w:val="004E07FD"/>
    <w:rsid w:val="004E0D52"/>
    <w:rsid w:val="004E0E28"/>
    <w:rsid w:val="004E1656"/>
    <w:rsid w:val="004E19A7"/>
    <w:rsid w:val="004E1ED0"/>
    <w:rsid w:val="004E3D35"/>
    <w:rsid w:val="004E4820"/>
    <w:rsid w:val="004E5358"/>
    <w:rsid w:val="004E5A42"/>
    <w:rsid w:val="004E67E1"/>
    <w:rsid w:val="004E770A"/>
    <w:rsid w:val="004F254A"/>
    <w:rsid w:val="004F346B"/>
    <w:rsid w:val="004F3617"/>
    <w:rsid w:val="004F38D5"/>
    <w:rsid w:val="004F403D"/>
    <w:rsid w:val="004F428B"/>
    <w:rsid w:val="004F5483"/>
    <w:rsid w:val="005004B5"/>
    <w:rsid w:val="00500D09"/>
    <w:rsid w:val="00502C5C"/>
    <w:rsid w:val="00503DA8"/>
    <w:rsid w:val="005061CC"/>
    <w:rsid w:val="00506408"/>
    <w:rsid w:val="00506A90"/>
    <w:rsid w:val="00507980"/>
    <w:rsid w:val="00510351"/>
    <w:rsid w:val="00515E4F"/>
    <w:rsid w:val="00516478"/>
    <w:rsid w:val="00521A73"/>
    <w:rsid w:val="005228FF"/>
    <w:rsid w:val="00522AEF"/>
    <w:rsid w:val="00523CB2"/>
    <w:rsid w:val="0052556E"/>
    <w:rsid w:val="00525767"/>
    <w:rsid w:val="005259DC"/>
    <w:rsid w:val="0052630D"/>
    <w:rsid w:val="005265A6"/>
    <w:rsid w:val="00527369"/>
    <w:rsid w:val="00530B3F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6165"/>
    <w:rsid w:val="005466DD"/>
    <w:rsid w:val="0054698A"/>
    <w:rsid w:val="0054729A"/>
    <w:rsid w:val="00547B02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7325"/>
    <w:rsid w:val="00557D61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2343"/>
    <w:rsid w:val="00574B09"/>
    <w:rsid w:val="00576233"/>
    <w:rsid w:val="00577E85"/>
    <w:rsid w:val="00580463"/>
    <w:rsid w:val="00580466"/>
    <w:rsid w:val="00582E52"/>
    <w:rsid w:val="005848E1"/>
    <w:rsid w:val="00585D98"/>
    <w:rsid w:val="00585E8C"/>
    <w:rsid w:val="00585F19"/>
    <w:rsid w:val="00587D2B"/>
    <w:rsid w:val="00590FA1"/>
    <w:rsid w:val="005931F7"/>
    <w:rsid w:val="00593D06"/>
    <w:rsid w:val="00594309"/>
    <w:rsid w:val="00594729"/>
    <w:rsid w:val="00595FA2"/>
    <w:rsid w:val="00596EF5"/>
    <w:rsid w:val="005970CB"/>
    <w:rsid w:val="005977C7"/>
    <w:rsid w:val="005A10C1"/>
    <w:rsid w:val="005A3FD8"/>
    <w:rsid w:val="005A4856"/>
    <w:rsid w:val="005A4FF1"/>
    <w:rsid w:val="005A6207"/>
    <w:rsid w:val="005B0DDB"/>
    <w:rsid w:val="005B0E96"/>
    <w:rsid w:val="005B11B2"/>
    <w:rsid w:val="005B179F"/>
    <w:rsid w:val="005B401C"/>
    <w:rsid w:val="005B408D"/>
    <w:rsid w:val="005B59EF"/>
    <w:rsid w:val="005B664D"/>
    <w:rsid w:val="005B710A"/>
    <w:rsid w:val="005B71F8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77B"/>
    <w:rsid w:val="005D2852"/>
    <w:rsid w:val="005D2CE3"/>
    <w:rsid w:val="005D4F23"/>
    <w:rsid w:val="005D5129"/>
    <w:rsid w:val="005D51A6"/>
    <w:rsid w:val="005D53FF"/>
    <w:rsid w:val="005D747B"/>
    <w:rsid w:val="005E0179"/>
    <w:rsid w:val="005E1290"/>
    <w:rsid w:val="005E132C"/>
    <w:rsid w:val="005E17AD"/>
    <w:rsid w:val="005E1A47"/>
    <w:rsid w:val="005E2959"/>
    <w:rsid w:val="005E2C84"/>
    <w:rsid w:val="005E386C"/>
    <w:rsid w:val="005E3D86"/>
    <w:rsid w:val="005E3EEA"/>
    <w:rsid w:val="005F0173"/>
    <w:rsid w:val="005F172D"/>
    <w:rsid w:val="005F1B3E"/>
    <w:rsid w:val="005F2088"/>
    <w:rsid w:val="005F214B"/>
    <w:rsid w:val="005F2A45"/>
    <w:rsid w:val="005F3745"/>
    <w:rsid w:val="005F3FC8"/>
    <w:rsid w:val="005F49D5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19C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7B24"/>
    <w:rsid w:val="006221FA"/>
    <w:rsid w:val="00622C9C"/>
    <w:rsid w:val="00622FA7"/>
    <w:rsid w:val="00623C28"/>
    <w:rsid w:val="00623CC2"/>
    <w:rsid w:val="00624721"/>
    <w:rsid w:val="006261DD"/>
    <w:rsid w:val="006317BB"/>
    <w:rsid w:val="00632AAD"/>
    <w:rsid w:val="00633774"/>
    <w:rsid w:val="00633D2E"/>
    <w:rsid w:val="00633D8B"/>
    <w:rsid w:val="00633F23"/>
    <w:rsid w:val="00634B3E"/>
    <w:rsid w:val="0063581C"/>
    <w:rsid w:val="006365A4"/>
    <w:rsid w:val="0063796C"/>
    <w:rsid w:val="00640398"/>
    <w:rsid w:val="00640943"/>
    <w:rsid w:val="0064178A"/>
    <w:rsid w:val="00641F44"/>
    <w:rsid w:val="006421B3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41A7"/>
    <w:rsid w:val="00655CF2"/>
    <w:rsid w:val="006571EF"/>
    <w:rsid w:val="00657FA0"/>
    <w:rsid w:val="00660DEA"/>
    <w:rsid w:val="00660EDB"/>
    <w:rsid w:val="00660F1F"/>
    <w:rsid w:val="00661049"/>
    <w:rsid w:val="0066260D"/>
    <w:rsid w:val="00662AD4"/>
    <w:rsid w:val="00662F98"/>
    <w:rsid w:val="006643F2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3FD7"/>
    <w:rsid w:val="006852C7"/>
    <w:rsid w:val="00686D76"/>
    <w:rsid w:val="0068716C"/>
    <w:rsid w:val="006900B6"/>
    <w:rsid w:val="00690DA5"/>
    <w:rsid w:val="00690E97"/>
    <w:rsid w:val="006914AD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41A1"/>
    <w:rsid w:val="006C500C"/>
    <w:rsid w:val="006C5B58"/>
    <w:rsid w:val="006C6516"/>
    <w:rsid w:val="006C72BD"/>
    <w:rsid w:val="006C7A3D"/>
    <w:rsid w:val="006D0382"/>
    <w:rsid w:val="006D05AA"/>
    <w:rsid w:val="006D13C5"/>
    <w:rsid w:val="006D43BE"/>
    <w:rsid w:val="006D540A"/>
    <w:rsid w:val="006D541D"/>
    <w:rsid w:val="006D578F"/>
    <w:rsid w:val="006D6BE1"/>
    <w:rsid w:val="006D760F"/>
    <w:rsid w:val="006D7785"/>
    <w:rsid w:val="006D79B4"/>
    <w:rsid w:val="006E591B"/>
    <w:rsid w:val="006E6B42"/>
    <w:rsid w:val="006E7006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EA3"/>
    <w:rsid w:val="00701D0C"/>
    <w:rsid w:val="0070242A"/>
    <w:rsid w:val="00705566"/>
    <w:rsid w:val="00705836"/>
    <w:rsid w:val="00706126"/>
    <w:rsid w:val="007064C9"/>
    <w:rsid w:val="00707098"/>
    <w:rsid w:val="00711FB9"/>
    <w:rsid w:val="007122EB"/>
    <w:rsid w:val="007123A5"/>
    <w:rsid w:val="0071242D"/>
    <w:rsid w:val="007127CF"/>
    <w:rsid w:val="00713494"/>
    <w:rsid w:val="00716A65"/>
    <w:rsid w:val="00717CFD"/>
    <w:rsid w:val="00717D3E"/>
    <w:rsid w:val="00721BAF"/>
    <w:rsid w:val="007223BF"/>
    <w:rsid w:val="00727BA7"/>
    <w:rsid w:val="00727E46"/>
    <w:rsid w:val="007306A6"/>
    <w:rsid w:val="007306FD"/>
    <w:rsid w:val="00730DBC"/>
    <w:rsid w:val="0073286B"/>
    <w:rsid w:val="0073301F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FD5"/>
    <w:rsid w:val="00754134"/>
    <w:rsid w:val="0075468B"/>
    <w:rsid w:val="0076066F"/>
    <w:rsid w:val="0076113D"/>
    <w:rsid w:val="007626DA"/>
    <w:rsid w:val="007628D2"/>
    <w:rsid w:val="00762D06"/>
    <w:rsid w:val="00763067"/>
    <w:rsid w:val="00763ABA"/>
    <w:rsid w:val="0076539B"/>
    <w:rsid w:val="007673FA"/>
    <w:rsid w:val="00767F39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5D38"/>
    <w:rsid w:val="007861C4"/>
    <w:rsid w:val="00786905"/>
    <w:rsid w:val="00786F93"/>
    <w:rsid w:val="00791769"/>
    <w:rsid w:val="00792367"/>
    <w:rsid w:val="007927B1"/>
    <w:rsid w:val="00792AA6"/>
    <w:rsid w:val="00795836"/>
    <w:rsid w:val="00795B8E"/>
    <w:rsid w:val="007A09AE"/>
    <w:rsid w:val="007A0ADC"/>
    <w:rsid w:val="007A1742"/>
    <w:rsid w:val="007A1A4A"/>
    <w:rsid w:val="007A1DEF"/>
    <w:rsid w:val="007A1E9B"/>
    <w:rsid w:val="007A2D61"/>
    <w:rsid w:val="007A4813"/>
    <w:rsid w:val="007A4E66"/>
    <w:rsid w:val="007A6012"/>
    <w:rsid w:val="007A772C"/>
    <w:rsid w:val="007A7994"/>
    <w:rsid w:val="007B134E"/>
    <w:rsid w:val="007B1B7D"/>
    <w:rsid w:val="007B287E"/>
    <w:rsid w:val="007B293E"/>
    <w:rsid w:val="007B2CAC"/>
    <w:rsid w:val="007B3F1B"/>
    <w:rsid w:val="007B4067"/>
    <w:rsid w:val="007B412E"/>
    <w:rsid w:val="007B4529"/>
    <w:rsid w:val="007B7CE2"/>
    <w:rsid w:val="007C04EE"/>
    <w:rsid w:val="007C0ACB"/>
    <w:rsid w:val="007C0FDD"/>
    <w:rsid w:val="007C2B15"/>
    <w:rsid w:val="007C3B41"/>
    <w:rsid w:val="007C3EF9"/>
    <w:rsid w:val="007C77CA"/>
    <w:rsid w:val="007D0129"/>
    <w:rsid w:val="007D23C5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F0879"/>
    <w:rsid w:val="007F0F8D"/>
    <w:rsid w:val="007F183D"/>
    <w:rsid w:val="007F2282"/>
    <w:rsid w:val="007F2EFE"/>
    <w:rsid w:val="007F5E06"/>
    <w:rsid w:val="007F5F24"/>
    <w:rsid w:val="007F687B"/>
    <w:rsid w:val="007F6B95"/>
    <w:rsid w:val="007F754C"/>
    <w:rsid w:val="007F7B4F"/>
    <w:rsid w:val="00800CC5"/>
    <w:rsid w:val="008019C5"/>
    <w:rsid w:val="00801E9A"/>
    <w:rsid w:val="00801EB4"/>
    <w:rsid w:val="00802A06"/>
    <w:rsid w:val="00804F07"/>
    <w:rsid w:val="008056FA"/>
    <w:rsid w:val="008076F1"/>
    <w:rsid w:val="00807A4F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1556"/>
    <w:rsid w:val="008318D5"/>
    <w:rsid w:val="00831FDB"/>
    <w:rsid w:val="00832D56"/>
    <w:rsid w:val="00833DC4"/>
    <w:rsid w:val="00834938"/>
    <w:rsid w:val="008354EA"/>
    <w:rsid w:val="00836F1F"/>
    <w:rsid w:val="00837C60"/>
    <w:rsid w:val="00841A91"/>
    <w:rsid w:val="008428C9"/>
    <w:rsid w:val="00842E74"/>
    <w:rsid w:val="00844512"/>
    <w:rsid w:val="00844846"/>
    <w:rsid w:val="008452DA"/>
    <w:rsid w:val="00846806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7631D"/>
    <w:rsid w:val="008805B1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6487"/>
    <w:rsid w:val="00897B11"/>
    <w:rsid w:val="008A12C6"/>
    <w:rsid w:val="008A1931"/>
    <w:rsid w:val="008A3540"/>
    <w:rsid w:val="008A46E1"/>
    <w:rsid w:val="008A5321"/>
    <w:rsid w:val="008A61F3"/>
    <w:rsid w:val="008A654F"/>
    <w:rsid w:val="008A66DE"/>
    <w:rsid w:val="008A6CC0"/>
    <w:rsid w:val="008A70C2"/>
    <w:rsid w:val="008A7A45"/>
    <w:rsid w:val="008B03EC"/>
    <w:rsid w:val="008B0B29"/>
    <w:rsid w:val="008B0FCF"/>
    <w:rsid w:val="008B5B2A"/>
    <w:rsid w:val="008B6B4D"/>
    <w:rsid w:val="008B6FA5"/>
    <w:rsid w:val="008B75A2"/>
    <w:rsid w:val="008B7ABA"/>
    <w:rsid w:val="008C0EE8"/>
    <w:rsid w:val="008C208D"/>
    <w:rsid w:val="008C2716"/>
    <w:rsid w:val="008C6905"/>
    <w:rsid w:val="008C6C5C"/>
    <w:rsid w:val="008C7C32"/>
    <w:rsid w:val="008D1391"/>
    <w:rsid w:val="008D3327"/>
    <w:rsid w:val="008D39EF"/>
    <w:rsid w:val="008D4337"/>
    <w:rsid w:val="008D5206"/>
    <w:rsid w:val="008D6B19"/>
    <w:rsid w:val="008E0763"/>
    <w:rsid w:val="008E2E9F"/>
    <w:rsid w:val="008E4138"/>
    <w:rsid w:val="008E432F"/>
    <w:rsid w:val="008E60D7"/>
    <w:rsid w:val="008E780F"/>
    <w:rsid w:val="008F2AC6"/>
    <w:rsid w:val="008F4E9D"/>
    <w:rsid w:val="008F5B44"/>
    <w:rsid w:val="008F5CB4"/>
    <w:rsid w:val="008F5E15"/>
    <w:rsid w:val="008F6473"/>
    <w:rsid w:val="008F739E"/>
    <w:rsid w:val="008F75CB"/>
    <w:rsid w:val="00900A82"/>
    <w:rsid w:val="00900C5A"/>
    <w:rsid w:val="00901387"/>
    <w:rsid w:val="00902B1C"/>
    <w:rsid w:val="0090487A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66B6"/>
    <w:rsid w:val="0091696B"/>
    <w:rsid w:val="00917038"/>
    <w:rsid w:val="00920001"/>
    <w:rsid w:val="00920E99"/>
    <w:rsid w:val="00921646"/>
    <w:rsid w:val="0092256F"/>
    <w:rsid w:val="009241B0"/>
    <w:rsid w:val="00925BB3"/>
    <w:rsid w:val="00930553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78C"/>
    <w:rsid w:val="009411ED"/>
    <w:rsid w:val="009417EE"/>
    <w:rsid w:val="00941861"/>
    <w:rsid w:val="009418A3"/>
    <w:rsid w:val="00941C79"/>
    <w:rsid w:val="00942103"/>
    <w:rsid w:val="00944DE9"/>
    <w:rsid w:val="009463FC"/>
    <w:rsid w:val="00947DE7"/>
    <w:rsid w:val="00950033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726AC"/>
    <w:rsid w:val="00972CB8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47C"/>
    <w:rsid w:val="00986174"/>
    <w:rsid w:val="00987231"/>
    <w:rsid w:val="0098738E"/>
    <w:rsid w:val="00991496"/>
    <w:rsid w:val="0099162E"/>
    <w:rsid w:val="00991746"/>
    <w:rsid w:val="009917CB"/>
    <w:rsid w:val="009934FE"/>
    <w:rsid w:val="00995725"/>
    <w:rsid w:val="00996304"/>
    <w:rsid w:val="00997389"/>
    <w:rsid w:val="00997FFC"/>
    <w:rsid w:val="009A0C81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B"/>
    <w:rsid w:val="009B2CDE"/>
    <w:rsid w:val="009B2E4A"/>
    <w:rsid w:val="009B4E44"/>
    <w:rsid w:val="009B7169"/>
    <w:rsid w:val="009B7C02"/>
    <w:rsid w:val="009C0029"/>
    <w:rsid w:val="009C0DBC"/>
    <w:rsid w:val="009C0E7C"/>
    <w:rsid w:val="009C128A"/>
    <w:rsid w:val="009C1496"/>
    <w:rsid w:val="009C403B"/>
    <w:rsid w:val="009C4E15"/>
    <w:rsid w:val="009D1896"/>
    <w:rsid w:val="009D2189"/>
    <w:rsid w:val="009D365E"/>
    <w:rsid w:val="009D43A7"/>
    <w:rsid w:val="009D4AC6"/>
    <w:rsid w:val="009D50E4"/>
    <w:rsid w:val="009D558F"/>
    <w:rsid w:val="009D56E5"/>
    <w:rsid w:val="009E1C65"/>
    <w:rsid w:val="009E1DBD"/>
    <w:rsid w:val="009E7D00"/>
    <w:rsid w:val="009F02D6"/>
    <w:rsid w:val="009F0636"/>
    <w:rsid w:val="009F06E8"/>
    <w:rsid w:val="009F2856"/>
    <w:rsid w:val="009F4EB9"/>
    <w:rsid w:val="009F6B7E"/>
    <w:rsid w:val="00A014B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797"/>
    <w:rsid w:val="00A14901"/>
    <w:rsid w:val="00A172B3"/>
    <w:rsid w:val="00A2035E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0"/>
    <w:rsid w:val="00A26FF7"/>
    <w:rsid w:val="00A27E0C"/>
    <w:rsid w:val="00A30718"/>
    <w:rsid w:val="00A30B06"/>
    <w:rsid w:val="00A3137E"/>
    <w:rsid w:val="00A321F1"/>
    <w:rsid w:val="00A32DD9"/>
    <w:rsid w:val="00A33544"/>
    <w:rsid w:val="00A3405C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2B13"/>
    <w:rsid w:val="00A54C8C"/>
    <w:rsid w:val="00A54F83"/>
    <w:rsid w:val="00A55206"/>
    <w:rsid w:val="00A576B7"/>
    <w:rsid w:val="00A62C2D"/>
    <w:rsid w:val="00A63976"/>
    <w:rsid w:val="00A67307"/>
    <w:rsid w:val="00A712F9"/>
    <w:rsid w:val="00A72CB7"/>
    <w:rsid w:val="00A73378"/>
    <w:rsid w:val="00A740AA"/>
    <w:rsid w:val="00A74D54"/>
    <w:rsid w:val="00A74F63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5B6"/>
    <w:rsid w:val="00A94D3C"/>
    <w:rsid w:val="00A95EB6"/>
    <w:rsid w:val="00A969E4"/>
    <w:rsid w:val="00AA02E9"/>
    <w:rsid w:val="00AA07E2"/>
    <w:rsid w:val="00AA0AF4"/>
    <w:rsid w:val="00AA1AA5"/>
    <w:rsid w:val="00AA24EC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1B51"/>
    <w:rsid w:val="00AC2ADC"/>
    <w:rsid w:val="00AC39C7"/>
    <w:rsid w:val="00AC3A15"/>
    <w:rsid w:val="00AC3DDD"/>
    <w:rsid w:val="00AC4CA3"/>
    <w:rsid w:val="00AC57BC"/>
    <w:rsid w:val="00AD21EF"/>
    <w:rsid w:val="00AD394A"/>
    <w:rsid w:val="00AD4D4B"/>
    <w:rsid w:val="00AD4D51"/>
    <w:rsid w:val="00AD530C"/>
    <w:rsid w:val="00AD66BB"/>
    <w:rsid w:val="00AD754C"/>
    <w:rsid w:val="00AE2EE2"/>
    <w:rsid w:val="00AE4B27"/>
    <w:rsid w:val="00AE60BB"/>
    <w:rsid w:val="00AE6300"/>
    <w:rsid w:val="00AE663A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B03101"/>
    <w:rsid w:val="00B0338E"/>
    <w:rsid w:val="00B036A7"/>
    <w:rsid w:val="00B03FC4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3BA9"/>
    <w:rsid w:val="00B14FCB"/>
    <w:rsid w:val="00B15429"/>
    <w:rsid w:val="00B16F00"/>
    <w:rsid w:val="00B1712B"/>
    <w:rsid w:val="00B1769E"/>
    <w:rsid w:val="00B17C8F"/>
    <w:rsid w:val="00B21726"/>
    <w:rsid w:val="00B231AB"/>
    <w:rsid w:val="00B24354"/>
    <w:rsid w:val="00B24D10"/>
    <w:rsid w:val="00B251DF"/>
    <w:rsid w:val="00B256DE"/>
    <w:rsid w:val="00B27759"/>
    <w:rsid w:val="00B31214"/>
    <w:rsid w:val="00B314C6"/>
    <w:rsid w:val="00B32CA7"/>
    <w:rsid w:val="00B3471F"/>
    <w:rsid w:val="00B35728"/>
    <w:rsid w:val="00B37B6A"/>
    <w:rsid w:val="00B4050A"/>
    <w:rsid w:val="00B418E9"/>
    <w:rsid w:val="00B422F5"/>
    <w:rsid w:val="00B425C0"/>
    <w:rsid w:val="00B444A2"/>
    <w:rsid w:val="00B44DB5"/>
    <w:rsid w:val="00B47C46"/>
    <w:rsid w:val="00B47FF2"/>
    <w:rsid w:val="00B51966"/>
    <w:rsid w:val="00B51DAD"/>
    <w:rsid w:val="00B53D2E"/>
    <w:rsid w:val="00B55BA4"/>
    <w:rsid w:val="00B605D8"/>
    <w:rsid w:val="00B60A9E"/>
    <w:rsid w:val="00B6179F"/>
    <w:rsid w:val="00B6334B"/>
    <w:rsid w:val="00B63ACD"/>
    <w:rsid w:val="00B64FD3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209"/>
    <w:rsid w:val="00B76823"/>
    <w:rsid w:val="00B76983"/>
    <w:rsid w:val="00B774FA"/>
    <w:rsid w:val="00B812D1"/>
    <w:rsid w:val="00B81572"/>
    <w:rsid w:val="00B81686"/>
    <w:rsid w:val="00B834A7"/>
    <w:rsid w:val="00B84C2E"/>
    <w:rsid w:val="00B861FD"/>
    <w:rsid w:val="00B9193E"/>
    <w:rsid w:val="00B9285C"/>
    <w:rsid w:val="00B92F23"/>
    <w:rsid w:val="00B95205"/>
    <w:rsid w:val="00BA0277"/>
    <w:rsid w:val="00BA03C2"/>
    <w:rsid w:val="00BA0417"/>
    <w:rsid w:val="00BA1655"/>
    <w:rsid w:val="00BA1D44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0DE"/>
    <w:rsid w:val="00BC19A4"/>
    <w:rsid w:val="00BC208B"/>
    <w:rsid w:val="00BC2440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38CD"/>
    <w:rsid w:val="00BD4627"/>
    <w:rsid w:val="00BD56FE"/>
    <w:rsid w:val="00BD57BB"/>
    <w:rsid w:val="00BD5A4C"/>
    <w:rsid w:val="00BD5A63"/>
    <w:rsid w:val="00BD5BE2"/>
    <w:rsid w:val="00BD7858"/>
    <w:rsid w:val="00BE243C"/>
    <w:rsid w:val="00BE2929"/>
    <w:rsid w:val="00BE35FF"/>
    <w:rsid w:val="00BE46DF"/>
    <w:rsid w:val="00BE55C6"/>
    <w:rsid w:val="00BE7D1C"/>
    <w:rsid w:val="00BF0050"/>
    <w:rsid w:val="00BF054D"/>
    <w:rsid w:val="00BF060A"/>
    <w:rsid w:val="00BF0E02"/>
    <w:rsid w:val="00BF1A9D"/>
    <w:rsid w:val="00BF1FB2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228"/>
    <w:rsid w:val="00C14BC8"/>
    <w:rsid w:val="00C157D0"/>
    <w:rsid w:val="00C16D3A"/>
    <w:rsid w:val="00C208C5"/>
    <w:rsid w:val="00C225B2"/>
    <w:rsid w:val="00C23AD9"/>
    <w:rsid w:val="00C24534"/>
    <w:rsid w:val="00C25E5D"/>
    <w:rsid w:val="00C27622"/>
    <w:rsid w:val="00C3020A"/>
    <w:rsid w:val="00C31174"/>
    <w:rsid w:val="00C3359E"/>
    <w:rsid w:val="00C33C2A"/>
    <w:rsid w:val="00C34C58"/>
    <w:rsid w:val="00C35B58"/>
    <w:rsid w:val="00C35C0F"/>
    <w:rsid w:val="00C37917"/>
    <w:rsid w:val="00C379BE"/>
    <w:rsid w:val="00C41C73"/>
    <w:rsid w:val="00C426EA"/>
    <w:rsid w:val="00C42946"/>
    <w:rsid w:val="00C42CEB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5C7"/>
    <w:rsid w:val="00C5464F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ABE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807EB"/>
    <w:rsid w:val="00C81F73"/>
    <w:rsid w:val="00C8235A"/>
    <w:rsid w:val="00C82500"/>
    <w:rsid w:val="00C8254D"/>
    <w:rsid w:val="00C83C7A"/>
    <w:rsid w:val="00C86A68"/>
    <w:rsid w:val="00C8724E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12CF"/>
    <w:rsid w:val="00CA4AC5"/>
    <w:rsid w:val="00CA53F3"/>
    <w:rsid w:val="00CA59E7"/>
    <w:rsid w:val="00CA614B"/>
    <w:rsid w:val="00CA6B4C"/>
    <w:rsid w:val="00CA79F8"/>
    <w:rsid w:val="00CB3E9E"/>
    <w:rsid w:val="00CB5C0F"/>
    <w:rsid w:val="00CB7DBF"/>
    <w:rsid w:val="00CC0A3F"/>
    <w:rsid w:val="00CC1024"/>
    <w:rsid w:val="00CC1900"/>
    <w:rsid w:val="00CC1ED1"/>
    <w:rsid w:val="00CC2472"/>
    <w:rsid w:val="00CC24F7"/>
    <w:rsid w:val="00CC43F4"/>
    <w:rsid w:val="00CC5B54"/>
    <w:rsid w:val="00CC62B7"/>
    <w:rsid w:val="00CC690A"/>
    <w:rsid w:val="00CC73E6"/>
    <w:rsid w:val="00CD08CF"/>
    <w:rsid w:val="00CD5C17"/>
    <w:rsid w:val="00CD5E32"/>
    <w:rsid w:val="00CD70AD"/>
    <w:rsid w:val="00CD725C"/>
    <w:rsid w:val="00CE17C5"/>
    <w:rsid w:val="00CE1808"/>
    <w:rsid w:val="00CE19DE"/>
    <w:rsid w:val="00CE38B2"/>
    <w:rsid w:val="00CE3E92"/>
    <w:rsid w:val="00CE51A5"/>
    <w:rsid w:val="00CE5A27"/>
    <w:rsid w:val="00CE78EB"/>
    <w:rsid w:val="00CF11FF"/>
    <w:rsid w:val="00CF1237"/>
    <w:rsid w:val="00CF3AB0"/>
    <w:rsid w:val="00CF4227"/>
    <w:rsid w:val="00CF55E6"/>
    <w:rsid w:val="00CF63BD"/>
    <w:rsid w:val="00CF6D1D"/>
    <w:rsid w:val="00CF718B"/>
    <w:rsid w:val="00D01C74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15343"/>
    <w:rsid w:val="00D16E6B"/>
    <w:rsid w:val="00D17BA6"/>
    <w:rsid w:val="00D20A59"/>
    <w:rsid w:val="00D21198"/>
    <w:rsid w:val="00D21395"/>
    <w:rsid w:val="00D21AA8"/>
    <w:rsid w:val="00D21EC9"/>
    <w:rsid w:val="00D22282"/>
    <w:rsid w:val="00D25401"/>
    <w:rsid w:val="00D25DB7"/>
    <w:rsid w:val="00D26745"/>
    <w:rsid w:val="00D267DE"/>
    <w:rsid w:val="00D319B1"/>
    <w:rsid w:val="00D32196"/>
    <w:rsid w:val="00D33364"/>
    <w:rsid w:val="00D353E4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BC6"/>
    <w:rsid w:val="00D5078B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D6"/>
    <w:rsid w:val="00D611AC"/>
    <w:rsid w:val="00D6121B"/>
    <w:rsid w:val="00D61752"/>
    <w:rsid w:val="00D6181A"/>
    <w:rsid w:val="00D62707"/>
    <w:rsid w:val="00D63776"/>
    <w:rsid w:val="00D637BE"/>
    <w:rsid w:val="00D644A0"/>
    <w:rsid w:val="00D657D4"/>
    <w:rsid w:val="00D700C2"/>
    <w:rsid w:val="00D7496E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798B"/>
    <w:rsid w:val="00D91DFA"/>
    <w:rsid w:val="00D91E1B"/>
    <w:rsid w:val="00D92E75"/>
    <w:rsid w:val="00D93E20"/>
    <w:rsid w:val="00D95648"/>
    <w:rsid w:val="00D96394"/>
    <w:rsid w:val="00D9680C"/>
    <w:rsid w:val="00D979EA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082"/>
    <w:rsid w:val="00DD0269"/>
    <w:rsid w:val="00DD04F9"/>
    <w:rsid w:val="00DD16FB"/>
    <w:rsid w:val="00DD18A9"/>
    <w:rsid w:val="00DD1E40"/>
    <w:rsid w:val="00DD3172"/>
    <w:rsid w:val="00DD4E5E"/>
    <w:rsid w:val="00DE1B1A"/>
    <w:rsid w:val="00DE3EE8"/>
    <w:rsid w:val="00DE456E"/>
    <w:rsid w:val="00DE4DCE"/>
    <w:rsid w:val="00DE59BA"/>
    <w:rsid w:val="00DE5FA4"/>
    <w:rsid w:val="00DE6436"/>
    <w:rsid w:val="00DE7B28"/>
    <w:rsid w:val="00DE7E6B"/>
    <w:rsid w:val="00DF0809"/>
    <w:rsid w:val="00DF1456"/>
    <w:rsid w:val="00DF1964"/>
    <w:rsid w:val="00DF3D94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C53"/>
    <w:rsid w:val="00E02D40"/>
    <w:rsid w:val="00E03434"/>
    <w:rsid w:val="00E03FC9"/>
    <w:rsid w:val="00E0690E"/>
    <w:rsid w:val="00E07C2C"/>
    <w:rsid w:val="00E109D3"/>
    <w:rsid w:val="00E122C2"/>
    <w:rsid w:val="00E13861"/>
    <w:rsid w:val="00E13C4F"/>
    <w:rsid w:val="00E14477"/>
    <w:rsid w:val="00E15C78"/>
    <w:rsid w:val="00E15F6E"/>
    <w:rsid w:val="00E16965"/>
    <w:rsid w:val="00E217A6"/>
    <w:rsid w:val="00E2198B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2A1D"/>
    <w:rsid w:val="00E537B2"/>
    <w:rsid w:val="00E55F2A"/>
    <w:rsid w:val="00E579E9"/>
    <w:rsid w:val="00E606CD"/>
    <w:rsid w:val="00E61645"/>
    <w:rsid w:val="00E61A5E"/>
    <w:rsid w:val="00E62E5E"/>
    <w:rsid w:val="00E652F8"/>
    <w:rsid w:val="00E66166"/>
    <w:rsid w:val="00E6654D"/>
    <w:rsid w:val="00E66930"/>
    <w:rsid w:val="00E67F2F"/>
    <w:rsid w:val="00E704B7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2A51"/>
    <w:rsid w:val="00E84FE3"/>
    <w:rsid w:val="00E853D1"/>
    <w:rsid w:val="00E87953"/>
    <w:rsid w:val="00E87D46"/>
    <w:rsid w:val="00E90321"/>
    <w:rsid w:val="00E90DFF"/>
    <w:rsid w:val="00E91718"/>
    <w:rsid w:val="00E921EF"/>
    <w:rsid w:val="00E92B4C"/>
    <w:rsid w:val="00E935CE"/>
    <w:rsid w:val="00E96246"/>
    <w:rsid w:val="00E962A2"/>
    <w:rsid w:val="00E972DD"/>
    <w:rsid w:val="00E97FAD"/>
    <w:rsid w:val="00EA03DD"/>
    <w:rsid w:val="00EA090D"/>
    <w:rsid w:val="00EA1F01"/>
    <w:rsid w:val="00EA2BEC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1492"/>
    <w:rsid w:val="00EB2FA2"/>
    <w:rsid w:val="00EB36DA"/>
    <w:rsid w:val="00EB6BB0"/>
    <w:rsid w:val="00EB72FE"/>
    <w:rsid w:val="00EC03D5"/>
    <w:rsid w:val="00EC050F"/>
    <w:rsid w:val="00EC15C9"/>
    <w:rsid w:val="00EC2511"/>
    <w:rsid w:val="00EC2FC8"/>
    <w:rsid w:val="00EC5720"/>
    <w:rsid w:val="00EC6FAA"/>
    <w:rsid w:val="00EC72EF"/>
    <w:rsid w:val="00ED067D"/>
    <w:rsid w:val="00ED181F"/>
    <w:rsid w:val="00ED2053"/>
    <w:rsid w:val="00ED24AE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5991"/>
    <w:rsid w:val="00EE60CF"/>
    <w:rsid w:val="00EE6621"/>
    <w:rsid w:val="00EE73A0"/>
    <w:rsid w:val="00EE7AFA"/>
    <w:rsid w:val="00EF1106"/>
    <w:rsid w:val="00EF27A9"/>
    <w:rsid w:val="00EF4557"/>
    <w:rsid w:val="00EF52A0"/>
    <w:rsid w:val="00EF532F"/>
    <w:rsid w:val="00EF6C21"/>
    <w:rsid w:val="00EF7057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6A55"/>
    <w:rsid w:val="00F1017C"/>
    <w:rsid w:val="00F1098A"/>
    <w:rsid w:val="00F12925"/>
    <w:rsid w:val="00F12EB3"/>
    <w:rsid w:val="00F131CC"/>
    <w:rsid w:val="00F13C14"/>
    <w:rsid w:val="00F13C9B"/>
    <w:rsid w:val="00F1587C"/>
    <w:rsid w:val="00F163B1"/>
    <w:rsid w:val="00F163E0"/>
    <w:rsid w:val="00F16E26"/>
    <w:rsid w:val="00F16F70"/>
    <w:rsid w:val="00F2115D"/>
    <w:rsid w:val="00F21AD6"/>
    <w:rsid w:val="00F2349D"/>
    <w:rsid w:val="00F302F2"/>
    <w:rsid w:val="00F3062F"/>
    <w:rsid w:val="00F31E3D"/>
    <w:rsid w:val="00F32384"/>
    <w:rsid w:val="00F33240"/>
    <w:rsid w:val="00F3351B"/>
    <w:rsid w:val="00F33743"/>
    <w:rsid w:val="00F33FD1"/>
    <w:rsid w:val="00F349FC"/>
    <w:rsid w:val="00F3709E"/>
    <w:rsid w:val="00F42090"/>
    <w:rsid w:val="00F437ED"/>
    <w:rsid w:val="00F43BC8"/>
    <w:rsid w:val="00F45029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D7B"/>
    <w:rsid w:val="00F62E8B"/>
    <w:rsid w:val="00F644F5"/>
    <w:rsid w:val="00F6613D"/>
    <w:rsid w:val="00F66C29"/>
    <w:rsid w:val="00F66DE0"/>
    <w:rsid w:val="00F66FA2"/>
    <w:rsid w:val="00F66FC8"/>
    <w:rsid w:val="00F67E14"/>
    <w:rsid w:val="00F70505"/>
    <w:rsid w:val="00F70FCA"/>
    <w:rsid w:val="00F71C4A"/>
    <w:rsid w:val="00F71F55"/>
    <w:rsid w:val="00F7405B"/>
    <w:rsid w:val="00F743D4"/>
    <w:rsid w:val="00F74FB7"/>
    <w:rsid w:val="00F80249"/>
    <w:rsid w:val="00F804A3"/>
    <w:rsid w:val="00F81715"/>
    <w:rsid w:val="00F82BC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4EE0"/>
    <w:rsid w:val="00F95A38"/>
    <w:rsid w:val="00F95F6B"/>
    <w:rsid w:val="00F97CFF"/>
    <w:rsid w:val="00FA0840"/>
    <w:rsid w:val="00FA17F2"/>
    <w:rsid w:val="00FA1EB3"/>
    <w:rsid w:val="00FA303F"/>
    <w:rsid w:val="00FA316D"/>
    <w:rsid w:val="00FA3F74"/>
    <w:rsid w:val="00FA4B7B"/>
    <w:rsid w:val="00FA5173"/>
    <w:rsid w:val="00FA6AA0"/>
    <w:rsid w:val="00FA7449"/>
    <w:rsid w:val="00FB0346"/>
    <w:rsid w:val="00FB07EF"/>
    <w:rsid w:val="00FB26C9"/>
    <w:rsid w:val="00FB4975"/>
    <w:rsid w:val="00FB4C49"/>
    <w:rsid w:val="00FB5E69"/>
    <w:rsid w:val="00FB6911"/>
    <w:rsid w:val="00FB790A"/>
    <w:rsid w:val="00FC0049"/>
    <w:rsid w:val="00FC00EA"/>
    <w:rsid w:val="00FC0275"/>
    <w:rsid w:val="00FC088C"/>
    <w:rsid w:val="00FC34F7"/>
    <w:rsid w:val="00FC3891"/>
    <w:rsid w:val="00FC69B2"/>
    <w:rsid w:val="00FC78C2"/>
    <w:rsid w:val="00FD14AF"/>
    <w:rsid w:val="00FD2459"/>
    <w:rsid w:val="00FD4B24"/>
    <w:rsid w:val="00FD5D67"/>
    <w:rsid w:val="00FD6590"/>
    <w:rsid w:val="00FD6AF0"/>
    <w:rsid w:val="00FD7C1A"/>
    <w:rsid w:val="00FE25ED"/>
    <w:rsid w:val="00FE262D"/>
    <w:rsid w:val="00FE3343"/>
    <w:rsid w:val="00FE58F4"/>
    <w:rsid w:val="00FE641F"/>
    <w:rsid w:val="00FF0871"/>
    <w:rsid w:val="00FF0F95"/>
    <w:rsid w:val="00FF1528"/>
    <w:rsid w:val="00FF3118"/>
    <w:rsid w:val="00FF3598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276D0"/>
  <w15:chartTrackingRefBased/>
  <w15:docId w15:val="{98FD275A-30F7-47CA-88CE-883C117F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berschrift1">
    <w:name w:val="heading 1"/>
    <w:basedOn w:val="Stand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Text3"/>
    <w:link w:val="berschrift3Zch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erschrift4">
    <w:name w:val="heading 4"/>
    <w:basedOn w:val="Standard"/>
    <w:next w:val="Text4"/>
    <w:link w:val="berschrift4Zchn"/>
    <w:qFormat/>
    <w:pPr>
      <w:keepNext/>
      <w:numPr>
        <w:ilvl w:val="3"/>
        <w:numId w:val="3"/>
      </w:numPr>
      <w:outlineLvl w:val="3"/>
    </w:pPr>
  </w:style>
  <w:style w:type="paragraph" w:styleId="berschrift5">
    <w:name w:val="heading 5"/>
    <w:basedOn w:val="Standard"/>
    <w:next w:val="Standard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">
    <w:name w:val="Text 1"/>
    <w:basedOn w:val="Standard"/>
    <w:pPr>
      <w:ind w:left="482"/>
    </w:pPr>
  </w:style>
  <w:style w:type="paragraph" w:customStyle="1" w:styleId="Text2">
    <w:name w:val="Text 2"/>
    <w:basedOn w:val="Standard"/>
    <w:pPr>
      <w:tabs>
        <w:tab w:val="left" w:pos="2302"/>
      </w:tabs>
      <w:ind w:left="1202"/>
    </w:pPr>
  </w:style>
  <w:style w:type="paragraph" w:customStyle="1" w:styleId="Text3">
    <w:name w:val="Text 3"/>
    <w:basedOn w:val="Standard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pPr>
      <w:spacing w:after="0"/>
      <w:jc w:val="left"/>
    </w:pPr>
  </w:style>
  <w:style w:type="paragraph" w:customStyle="1" w:styleId="AddressTL">
    <w:name w:val="AddressTL"/>
    <w:basedOn w:val="Standard"/>
    <w:next w:val="Standard"/>
    <w:pPr>
      <w:spacing w:after="720"/>
      <w:jc w:val="left"/>
    </w:pPr>
  </w:style>
  <w:style w:type="paragraph" w:customStyle="1" w:styleId="AddressTR">
    <w:name w:val="AddressTR"/>
    <w:basedOn w:val="Standard"/>
    <w:next w:val="Standard"/>
    <w:pPr>
      <w:spacing w:after="720"/>
      <w:ind w:left="5103"/>
      <w:jc w:val="left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pPr>
      <w:ind w:left="4252"/>
    </w:p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Datum">
    <w:name w:val="Date"/>
    <w:basedOn w:val="Stand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link w:val="EndnotentextZchn"/>
    <w:semiHidden/>
    <w:rPr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unotentext">
    <w:name w:val="footnote text"/>
    <w:basedOn w:val="Standard"/>
    <w:pPr>
      <w:ind w:left="357" w:hanging="357"/>
    </w:pPr>
    <w:rPr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">
    <w:name w:val="List Bullet"/>
    <w:basedOn w:val="Standard"/>
    <w:pPr>
      <w:numPr>
        <w:numId w:val="4"/>
      </w:numPr>
    </w:pPr>
  </w:style>
  <w:style w:type="paragraph" w:styleId="Aufzhlungszeich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Aufzhlungszeich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Aufzhlungszeich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Aufzhlungszeichen5">
    <w:name w:val="List Bullet 5"/>
    <w:basedOn w:val="Standard"/>
    <w:autoRedefine/>
    <w:pPr>
      <w:numPr>
        <w:numId w:val="1"/>
      </w:numPr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4"/>
      </w:numPr>
    </w:pPr>
  </w:style>
  <w:style w:type="paragraph" w:styleId="Listennumm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numm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numm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nummer5">
    <w:name w:val="List Number 5"/>
    <w:basedOn w:val="Standard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link w:val="StandardeinzugZchn"/>
    <w:pPr>
      <w:ind w:left="720"/>
    </w:pPr>
    <w:rPr>
      <w:lang w:eastAsia="x-none"/>
    </w:rPr>
  </w:style>
  <w:style w:type="paragraph" w:styleId="Fu-Endnotenberschrift">
    <w:name w:val="Note Heading"/>
    <w:basedOn w:val="Standard"/>
    <w:next w:val="Standard"/>
  </w:style>
  <w:style w:type="paragraph" w:customStyle="1" w:styleId="NoteHead">
    <w:name w:val="NoteHead"/>
    <w:basedOn w:val="Stand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ersch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rd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Verzeichnis2">
    <w:name w:val="toc 2"/>
    <w:basedOn w:val="Standard"/>
    <w:next w:val="Stand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Verzeichnis3">
    <w:name w:val="toc 3"/>
    <w:basedOn w:val="Standard"/>
    <w:next w:val="Stand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Verzeichnis4">
    <w:name w:val="toc 4"/>
    <w:basedOn w:val="Standard"/>
    <w:next w:val="Stand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Verzeichnis5">
    <w:name w:val="toc 5"/>
    <w:basedOn w:val="Standard"/>
    <w:next w:val="Stand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YReferences">
    <w:name w:val="YReferences"/>
    <w:basedOn w:val="Standard"/>
    <w:next w:val="Stand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haltsverzeichnisberschrift">
    <w:name w:val="TOC Heading"/>
    <w:basedOn w:val="Standard"/>
    <w:next w:val="Standard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rd"/>
    <w:next w:val="Standard"/>
    <w:pPr>
      <w:spacing w:after="480"/>
      <w:ind w:left="567" w:hanging="567"/>
      <w:jc w:val="left"/>
    </w:pPr>
  </w:style>
  <w:style w:type="paragraph" w:customStyle="1" w:styleId="ZCom">
    <w:name w:val="Z_Com"/>
    <w:basedOn w:val="Stand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unotenzeichen">
    <w:name w:val="footnote reference"/>
    <w:rsid w:val="00CD08CF"/>
    <w:rPr>
      <w:vertAlign w:val="superscript"/>
    </w:rPr>
  </w:style>
  <w:style w:type="table" w:styleId="MittleresRaster3-Akzent2">
    <w:name w:val="Medium Grid 3 Accent 2"/>
    <w:basedOn w:val="NormaleTabel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uzeil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uzeil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uzeileZchn">
    <w:name w:val="Fußzeile Zchn"/>
    <w:link w:val="Fuzeil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uzeileZchn"/>
    <w:link w:val="Footerapproval"/>
    <w:rsid w:val="00EE60CF"/>
    <w:rPr>
      <w:rFonts w:ascii="Arial" w:hAnsi="Arial"/>
      <w:sz w:val="16"/>
      <w:lang w:val="fr-FR"/>
    </w:rPr>
  </w:style>
  <w:style w:type="paragraph" w:customStyle="1" w:styleId="Seitenzahl1">
    <w:name w:val="Seitenzahl1"/>
    <w:basedOn w:val="Fuzeil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fzeileZchn">
    <w:name w:val="Kopfzeile Zchn"/>
    <w:link w:val="Kopfzeil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Seitenzahl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rdeinzu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rdeinzugZchn">
    <w:name w:val="Standardeinzug Zchn"/>
    <w:link w:val="Standardeinzug"/>
    <w:rsid w:val="007A4813"/>
    <w:rPr>
      <w:sz w:val="24"/>
      <w:lang w:val="fr-FR"/>
    </w:rPr>
  </w:style>
  <w:style w:type="character" w:customStyle="1" w:styleId="Bulletpoint1Char">
    <w:name w:val="Bullet point1 Char"/>
    <w:basedOn w:val="StandardeinzugZch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rdeinzu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lenraster">
    <w:name w:val="Table Grid"/>
    <w:basedOn w:val="NormaleTabel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eTabelle"/>
    <w:rsid w:val="00EF7057"/>
    <w:tblPr/>
  </w:style>
  <w:style w:type="table" w:styleId="TabelleElegant">
    <w:name w:val="Table Elegant"/>
    <w:basedOn w:val="NormaleTabel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unhideWhenUsed/>
    <w:rsid w:val="00F0066C"/>
    <w:rPr>
      <w:sz w:val="16"/>
      <w:szCs w:val="16"/>
    </w:rPr>
  </w:style>
  <w:style w:type="character" w:customStyle="1" w:styleId="KommentartextZchn">
    <w:name w:val="Kommentartext Zchn"/>
    <w:link w:val="Kommentar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Stand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rd"/>
    <w:next w:val="Textkrper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Stand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nabsatz">
    <w:name w:val="List Paragraph"/>
    <w:basedOn w:val="Stand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themaZchn">
    <w:name w:val="Kommentarthema Zchn"/>
    <w:link w:val="Kommentarthema"/>
    <w:uiPriority w:val="99"/>
    <w:rsid w:val="00BA290F"/>
    <w:rPr>
      <w:b/>
      <w:bCs/>
      <w:lang w:val="x-none" w:eastAsia="ar-SA"/>
    </w:rPr>
  </w:style>
  <w:style w:type="paragraph" w:styleId="berarbeitung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Besucht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erschrift3Zchn">
    <w:name w:val="Überschrift 3 Zchn"/>
    <w:link w:val="berschrift3"/>
    <w:rsid w:val="005D5129"/>
    <w:rPr>
      <w:i/>
      <w:sz w:val="24"/>
      <w:lang w:val="fr-FR" w:eastAsia="en-US"/>
    </w:rPr>
  </w:style>
  <w:style w:type="character" w:styleId="Endnotenzeichen">
    <w:name w:val="endnote reference"/>
    <w:rsid w:val="00693A7C"/>
    <w:rPr>
      <w:vertAlign w:val="superscript"/>
    </w:rPr>
  </w:style>
  <w:style w:type="table" w:styleId="TabelleKlassisch1">
    <w:name w:val="Table Classic 1"/>
    <w:basedOn w:val="NormaleTabelle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  <w:style w:type="character" w:customStyle="1" w:styleId="EndnotentextZchn">
    <w:name w:val="Endnotentext Zchn"/>
    <w:link w:val="Endnotentext"/>
    <w:semiHidden/>
    <w:rsid w:val="00F3351B"/>
    <w:rPr>
      <w:lang w:val="fr-FR" w:eastAsia="en-US"/>
    </w:rPr>
  </w:style>
  <w:style w:type="character" w:customStyle="1" w:styleId="berschrift4Zchn">
    <w:name w:val="Überschrift 4 Zchn"/>
    <w:link w:val="berschrift4"/>
    <w:rsid w:val="00FB5E69"/>
    <w:rPr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D4CB9-28F1-450E-BF5E-6C42CDF5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0</TotalTime>
  <Pages>1</Pages>
  <Words>66</Words>
  <Characters>409</Characters>
  <Application>Microsoft Office Word</Application>
  <DocSecurity>0</DocSecurity>
  <PresentationFormat>Microsoft Word 11.0</PresentationFormat>
  <Lines>3</Lines>
  <Paragraphs>1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Nosaukums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EL4, docId:B8CEBCA4602FF04F5BAE3C297FB0AC03</cp:keywords>
  <cp:lastModifiedBy>Manuela Linde</cp:lastModifiedBy>
  <cp:revision>2</cp:revision>
  <cp:lastPrinted>2014-06-17T08:50:00Z</cp:lastPrinted>
  <dcterms:created xsi:type="dcterms:W3CDTF">2023-10-13T08:53:00Z</dcterms:created>
  <dcterms:modified xsi:type="dcterms:W3CDTF">2023-10-13T08:53:00Z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